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A472B" w14:textId="6B8BFCB2" w:rsidR="00C63A43" w:rsidRPr="00CD52A6" w:rsidRDefault="00AF78B0" w:rsidP="00E82FC5">
      <w:pPr>
        <w:spacing w:line="360" w:lineRule="auto"/>
        <w:ind w:right="226"/>
        <w:rPr>
          <w:rFonts w:ascii="Times New Roman" w:hAnsi="Times New Roman" w:cs="Times New Roman"/>
          <w:sz w:val="24"/>
          <w:szCs w:val="24"/>
        </w:rPr>
      </w:pPr>
      <w:r w:rsidRPr="0013635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0B9F7650" wp14:editId="099124A5">
            <wp:extent cx="5669280" cy="596900"/>
            <wp:effectExtent l="0" t="0" r="7620" b="0"/>
            <wp:docPr id="16352593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25935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4DA2C" w14:textId="77777777" w:rsidR="000849A7" w:rsidRPr="00E82FC5" w:rsidRDefault="000849A7" w:rsidP="00E82FC5">
      <w:pPr>
        <w:spacing w:line="360" w:lineRule="auto"/>
        <w:ind w:right="226"/>
        <w:jc w:val="center"/>
        <w:rPr>
          <w:rFonts w:ascii="Times New Roman" w:hAnsi="Times New Roman" w:cs="Times New Roman"/>
          <w:b/>
          <w:bCs/>
          <w:color w:val="2116BC"/>
          <w:sz w:val="32"/>
          <w:szCs w:val="32"/>
        </w:rPr>
      </w:pPr>
      <w:r w:rsidRPr="00E82FC5">
        <w:rPr>
          <w:rFonts w:ascii="Times New Roman" w:hAnsi="Times New Roman" w:cs="Times New Roman"/>
          <w:b/>
          <w:bCs/>
          <w:color w:val="2116BC"/>
          <w:sz w:val="32"/>
          <w:szCs w:val="32"/>
        </w:rPr>
        <w:t>MEMORIA/INFORME</w:t>
      </w:r>
    </w:p>
    <w:p w14:paraId="4CC0F919" w14:textId="49F2C58A" w:rsidR="00D53850" w:rsidRPr="00E82FC5" w:rsidRDefault="000849A7" w:rsidP="00E82FC5">
      <w:pPr>
        <w:spacing w:line="360" w:lineRule="auto"/>
        <w:ind w:right="226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E82FC5">
        <w:rPr>
          <w:rFonts w:ascii="Times New Roman" w:hAnsi="Times New Roman" w:cs="Times New Roman"/>
          <w:b/>
          <w:bCs/>
          <w:color w:val="2116BC"/>
          <w:sz w:val="32"/>
          <w:szCs w:val="32"/>
        </w:rPr>
        <w:t>PRÁCTICUM I O PRÁCTICUM II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D53850" w:rsidRPr="00E82FC5" w14:paraId="0ED68F6E" w14:textId="77777777" w:rsidTr="006C5CAC">
        <w:trPr>
          <w:trHeight w:val="3330"/>
        </w:trPr>
        <w:tc>
          <w:tcPr>
            <w:tcW w:w="10206" w:type="dxa"/>
          </w:tcPr>
          <w:p w14:paraId="222100BC" w14:textId="77777777" w:rsidR="00D53850" w:rsidRPr="00E82FC5" w:rsidRDefault="00D53850" w:rsidP="00E82FC5">
            <w:pPr>
              <w:spacing w:after="200" w:line="360" w:lineRule="auto"/>
              <w:ind w:right="5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725FF2A" w14:textId="77777777" w:rsidR="00D53850" w:rsidRPr="00E82FC5" w:rsidRDefault="00D53850" w:rsidP="00E82FC5">
            <w:pPr>
              <w:spacing w:after="200" w:line="360" w:lineRule="auto"/>
              <w:ind w:right="5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7BAEA6A" w14:textId="77777777" w:rsidR="00D53850" w:rsidRPr="00E82FC5" w:rsidRDefault="00D53850" w:rsidP="00E82FC5">
            <w:pPr>
              <w:spacing w:after="200" w:line="360" w:lineRule="auto"/>
              <w:ind w:right="5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2FC5">
              <w:rPr>
                <w:rFonts w:ascii="Times New Roman" w:hAnsi="Times New Roman" w:cs="Times New Roman"/>
                <w:sz w:val="32"/>
                <w:szCs w:val="32"/>
              </w:rPr>
              <w:t>IMAGEN (opcional)</w:t>
            </w:r>
          </w:p>
          <w:p w14:paraId="18BFBD86" w14:textId="77777777" w:rsidR="00D53850" w:rsidRPr="00E82FC5" w:rsidRDefault="00D53850" w:rsidP="00E82FC5">
            <w:pPr>
              <w:spacing w:after="200" w:line="360" w:lineRule="auto"/>
              <w:ind w:right="5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9B5091D" w14:textId="1586E397" w:rsidR="00D53850" w:rsidRPr="00E82FC5" w:rsidRDefault="00686588" w:rsidP="00E82FC5">
      <w:pPr>
        <w:spacing w:line="360" w:lineRule="auto"/>
        <w:ind w:right="226"/>
        <w:jc w:val="center"/>
        <w:rPr>
          <w:rFonts w:ascii="Times New Roman" w:hAnsi="Times New Roman" w:cs="Times New Roman"/>
          <w:sz w:val="32"/>
          <w:szCs w:val="32"/>
        </w:rPr>
      </w:pPr>
      <w:r w:rsidRPr="00E82FC5">
        <w:rPr>
          <w:rFonts w:ascii="Times New Roman" w:hAnsi="Times New Roman" w:cs="Times New Roman"/>
          <w:sz w:val="32"/>
          <w:szCs w:val="32"/>
        </w:rPr>
        <w:t xml:space="preserve">Estudiante: </w:t>
      </w:r>
      <w:r w:rsidR="00D53850" w:rsidRPr="00E82FC5">
        <w:rPr>
          <w:rFonts w:ascii="Times New Roman" w:hAnsi="Times New Roman" w:cs="Times New Roman"/>
          <w:sz w:val="32"/>
          <w:szCs w:val="32"/>
        </w:rPr>
        <w:t xml:space="preserve">Nombre Apellido </w:t>
      </w:r>
      <w:proofErr w:type="spellStart"/>
      <w:r w:rsidR="00D53850" w:rsidRPr="00E82FC5">
        <w:rPr>
          <w:rFonts w:ascii="Times New Roman" w:hAnsi="Times New Roman" w:cs="Times New Roman"/>
          <w:sz w:val="32"/>
          <w:szCs w:val="32"/>
        </w:rPr>
        <w:t>Apellido</w:t>
      </w:r>
      <w:proofErr w:type="spellEnd"/>
    </w:p>
    <w:p w14:paraId="012B434E" w14:textId="77777777" w:rsidR="00D53850" w:rsidRPr="00E82FC5" w:rsidRDefault="00D53850" w:rsidP="00E82FC5">
      <w:pPr>
        <w:spacing w:line="360" w:lineRule="auto"/>
        <w:ind w:right="226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E82FC5">
        <w:rPr>
          <w:rFonts w:ascii="Times New Roman" w:hAnsi="Times New Roman" w:cs="Times New Roman"/>
          <w:color w:val="C00000"/>
          <w:sz w:val="32"/>
          <w:szCs w:val="32"/>
        </w:rPr>
        <w:t>Grado en Maestro en Educación Infantil o Primaria</w:t>
      </w:r>
    </w:p>
    <w:p w14:paraId="21DDEF83" w14:textId="0F760716" w:rsidR="00686588" w:rsidRPr="00E82FC5" w:rsidRDefault="00686588" w:rsidP="00E82FC5">
      <w:pPr>
        <w:spacing w:line="360" w:lineRule="auto"/>
        <w:ind w:right="226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E82FC5">
        <w:rPr>
          <w:rFonts w:ascii="Times New Roman" w:hAnsi="Times New Roman" w:cs="Times New Roman"/>
          <w:color w:val="C00000"/>
          <w:sz w:val="32"/>
          <w:szCs w:val="32"/>
        </w:rPr>
        <w:t>Doble Grado en Maestro en Educación Primaria-Infantil</w:t>
      </w:r>
    </w:p>
    <w:p w14:paraId="6A92BD6B" w14:textId="57084027" w:rsidR="000849A7" w:rsidRPr="00E82FC5" w:rsidRDefault="000849A7" w:rsidP="00E82FC5">
      <w:pPr>
        <w:spacing w:line="360" w:lineRule="auto"/>
        <w:ind w:right="226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E82FC5">
        <w:rPr>
          <w:rFonts w:ascii="Times New Roman" w:hAnsi="Times New Roman" w:cs="Times New Roman"/>
          <w:color w:val="C00000"/>
          <w:sz w:val="32"/>
          <w:szCs w:val="32"/>
        </w:rPr>
        <w:t xml:space="preserve">Colegio: </w:t>
      </w:r>
    </w:p>
    <w:p w14:paraId="73C1A96D" w14:textId="678898CB" w:rsidR="00D53850" w:rsidRPr="00E82FC5" w:rsidRDefault="00D53850" w:rsidP="00E82FC5">
      <w:pPr>
        <w:spacing w:line="360" w:lineRule="auto"/>
        <w:ind w:right="226"/>
        <w:jc w:val="center"/>
        <w:rPr>
          <w:rFonts w:ascii="Times New Roman" w:hAnsi="Times New Roman" w:cs="Times New Roman"/>
          <w:sz w:val="32"/>
          <w:szCs w:val="32"/>
        </w:rPr>
      </w:pPr>
      <w:r w:rsidRPr="00E82FC5">
        <w:rPr>
          <w:rFonts w:ascii="Times New Roman" w:hAnsi="Times New Roman" w:cs="Times New Roman"/>
          <w:color w:val="C00000"/>
          <w:sz w:val="32"/>
          <w:szCs w:val="32"/>
        </w:rPr>
        <w:t>Tutor/a</w:t>
      </w:r>
      <w:r w:rsidR="000849A7" w:rsidRPr="00E82FC5">
        <w:rPr>
          <w:rFonts w:ascii="Times New Roman" w:hAnsi="Times New Roman" w:cs="Times New Roman"/>
          <w:color w:val="C00000"/>
          <w:sz w:val="32"/>
          <w:szCs w:val="32"/>
        </w:rPr>
        <w:t xml:space="preserve"> del colegio</w:t>
      </w:r>
      <w:r w:rsidRPr="00E82FC5">
        <w:rPr>
          <w:rFonts w:ascii="Times New Roman" w:hAnsi="Times New Roman" w:cs="Times New Roman"/>
          <w:color w:val="C00000"/>
          <w:sz w:val="32"/>
          <w:szCs w:val="32"/>
        </w:rPr>
        <w:t xml:space="preserve">: </w:t>
      </w:r>
      <w:r w:rsidRPr="00E82FC5">
        <w:rPr>
          <w:rFonts w:ascii="Times New Roman" w:hAnsi="Times New Roman" w:cs="Times New Roman"/>
          <w:sz w:val="32"/>
          <w:szCs w:val="32"/>
        </w:rPr>
        <w:t xml:space="preserve">Nombre Apellido </w:t>
      </w:r>
      <w:proofErr w:type="spellStart"/>
      <w:r w:rsidRPr="00E82FC5">
        <w:rPr>
          <w:rFonts w:ascii="Times New Roman" w:hAnsi="Times New Roman" w:cs="Times New Roman"/>
          <w:sz w:val="32"/>
          <w:szCs w:val="32"/>
        </w:rPr>
        <w:t>Apellido</w:t>
      </w:r>
      <w:proofErr w:type="spellEnd"/>
    </w:p>
    <w:p w14:paraId="73B2B114" w14:textId="04B5D322" w:rsidR="000849A7" w:rsidRPr="00E82FC5" w:rsidRDefault="000849A7" w:rsidP="00E82FC5">
      <w:pPr>
        <w:spacing w:line="360" w:lineRule="auto"/>
        <w:ind w:right="226"/>
        <w:jc w:val="center"/>
        <w:rPr>
          <w:rFonts w:ascii="Times New Roman" w:hAnsi="Times New Roman" w:cs="Times New Roman"/>
          <w:sz w:val="32"/>
          <w:szCs w:val="32"/>
        </w:rPr>
      </w:pPr>
      <w:r w:rsidRPr="00E82FC5">
        <w:rPr>
          <w:rFonts w:ascii="Times New Roman" w:hAnsi="Times New Roman" w:cs="Times New Roman"/>
          <w:color w:val="EE0000"/>
          <w:sz w:val="32"/>
          <w:szCs w:val="32"/>
        </w:rPr>
        <w:t>Tutor/a de la Facultad de Educación de Cuenca:</w:t>
      </w:r>
      <w:r w:rsidRPr="00E82FC5">
        <w:rPr>
          <w:rFonts w:ascii="Times New Roman" w:hAnsi="Times New Roman" w:cs="Times New Roman"/>
          <w:sz w:val="32"/>
          <w:szCs w:val="32"/>
        </w:rPr>
        <w:t xml:space="preserve"> Nombre Apellido </w:t>
      </w:r>
      <w:proofErr w:type="spellStart"/>
      <w:r w:rsidRPr="00E82FC5">
        <w:rPr>
          <w:rFonts w:ascii="Times New Roman" w:hAnsi="Times New Roman" w:cs="Times New Roman"/>
          <w:sz w:val="32"/>
          <w:szCs w:val="32"/>
        </w:rPr>
        <w:t>Apellido</w:t>
      </w:r>
      <w:proofErr w:type="spellEnd"/>
    </w:p>
    <w:p w14:paraId="0F4C7458" w14:textId="0CFD6BE8" w:rsidR="00C63A43" w:rsidRPr="00E82FC5" w:rsidRDefault="00D53850" w:rsidP="00E82FC5">
      <w:pPr>
        <w:spacing w:line="360" w:lineRule="auto"/>
        <w:ind w:right="226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E82FC5">
        <w:rPr>
          <w:rFonts w:ascii="Times New Roman" w:hAnsi="Times New Roman" w:cs="Times New Roman"/>
          <w:color w:val="C00000"/>
          <w:sz w:val="32"/>
          <w:szCs w:val="32"/>
        </w:rPr>
        <w:t>Curso 202</w:t>
      </w:r>
      <w:r w:rsidR="00807D31" w:rsidRPr="00E82FC5">
        <w:rPr>
          <w:rFonts w:ascii="Times New Roman" w:hAnsi="Times New Roman" w:cs="Times New Roman"/>
          <w:color w:val="C00000"/>
          <w:sz w:val="32"/>
          <w:szCs w:val="32"/>
        </w:rPr>
        <w:t>5</w:t>
      </w:r>
      <w:r w:rsidRPr="00E82FC5">
        <w:rPr>
          <w:rFonts w:ascii="Times New Roman" w:hAnsi="Times New Roman" w:cs="Times New Roman"/>
          <w:color w:val="C00000"/>
          <w:sz w:val="32"/>
          <w:szCs w:val="32"/>
        </w:rPr>
        <w:t>-202</w:t>
      </w:r>
      <w:r w:rsidR="00807D31" w:rsidRPr="00E82FC5">
        <w:rPr>
          <w:rFonts w:ascii="Times New Roman" w:hAnsi="Times New Roman" w:cs="Times New Roman"/>
          <w:color w:val="C00000"/>
          <w:sz w:val="32"/>
          <w:szCs w:val="32"/>
        </w:rPr>
        <w:t>6</w:t>
      </w:r>
    </w:p>
    <w:p w14:paraId="03181649" w14:textId="04607826" w:rsidR="00C63A43" w:rsidRPr="00E82FC5" w:rsidRDefault="00C63A43" w:rsidP="00E82FC5">
      <w:pPr>
        <w:spacing w:line="360" w:lineRule="auto"/>
        <w:ind w:right="226"/>
        <w:jc w:val="center"/>
        <w:rPr>
          <w:rFonts w:ascii="Times New Roman" w:hAnsi="Times New Roman" w:cs="Times New Roman"/>
          <w:color w:val="120CB8"/>
          <w:sz w:val="32"/>
          <w:szCs w:val="32"/>
        </w:rPr>
      </w:pPr>
      <w:r w:rsidRPr="00E82FC5">
        <w:rPr>
          <w:rFonts w:ascii="Times New Roman" w:hAnsi="Times New Roman" w:cs="Times New Roman"/>
          <w:color w:val="120CB8"/>
          <w:sz w:val="32"/>
          <w:szCs w:val="32"/>
        </w:rPr>
        <w:t>Facultad de Educación</w:t>
      </w:r>
      <w:r w:rsidR="00CD52A6" w:rsidRPr="00E82FC5">
        <w:rPr>
          <w:rFonts w:ascii="Times New Roman" w:hAnsi="Times New Roman" w:cs="Times New Roman"/>
          <w:color w:val="120CB8"/>
          <w:sz w:val="32"/>
          <w:szCs w:val="32"/>
        </w:rPr>
        <w:t xml:space="preserve"> de</w:t>
      </w:r>
      <w:r w:rsidR="0060344D" w:rsidRPr="00E82FC5">
        <w:rPr>
          <w:rFonts w:ascii="Times New Roman" w:hAnsi="Times New Roman" w:cs="Times New Roman"/>
          <w:color w:val="120CB8"/>
          <w:sz w:val="32"/>
          <w:szCs w:val="32"/>
        </w:rPr>
        <w:t xml:space="preserve"> </w:t>
      </w:r>
      <w:r w:rsidRPr="00E82FC5">
        <w:rPr>
          <w:rFonts w:ascii="Times New Roman" w:hAnsi="Times New Roman" w:cs="Times New Roman"/>
          <w:color w:val="120CB8"/>
          <w:sz w:val="32"/>
          <w:szCs w:val="32"/>
        </w:rPr>
        <w:t>Cuenca</w:t>
      </w:r>
    </w:p>
    <w:p w14:paraId="4E1B987B" w14:textId="77777777" w:rsidR="00C63A43" w:rsidRPr="00E82FC5" w:rsidRDefault="00C63A43" w:rsidP="00E82FC5">
      <w:pPr>
        <w:spacing w:line="360" w:lineRule="auto"/>
        <w:ind w:right="226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E82FC5">
        <w:rPr>
          <w:rFonts w:ascii="Times New Roman" w:hAnsi="Times New Roman" w:cs="Times New Roman"/>
          <w:color w:val="C00000"/>
          <w:sz w:val="32"/>
          <w:szCs w:val="32"/>
        </w:rPr>
        <w:t>UNIVERSIDAD DE CASTILLA-LA MANCHA</w:t>
      </w:r>
    </w:p>
    <w:p w14:paraId="287731BA" w14:textId="77777777" w:rsidR="00E82FC5" w:rsidRDefault="00E82FC5" w:rsidP="00E82FC5">
      <w:pPr>
        <w:spacing w:line="360" w:lineRule="auto"/>
        <w:ind w:right="2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538F1" w14:textId="71216045" w:rsidR="00674C81" w:rsidRDefault="00CD52A6" w:rsidP="00E82FC5">
      <w:pPr>
        <w:spacing w:line="360" w:lineRule="auto"/>
        <w:ind w:right="2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52A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ÍNDICE </w:t>
      </w:r>
      <w:r>
        <w:rPr>
          <w:rFonts w:ascii="Times New Roman" w:hAnsi="Times New Roman" w:cs="Times New Roman"/>
          <w:b/>
          <w:bCs/>
          <w:sz w:val="24"/>
          <w:szCs w:val="24"/>
        </w:rPr>
        <w:t>(PAGINADO)</w:t>
      </w:r>
    </w:p>
    <w:p w14:paraId="3C713089" w14:textId="77777777" w:rsidR="00CD52A6" w:rsidRDefault="00CD52A6" w:rsidP="00E82FC5">
      <w:pPr>
        <w:spacing w:line="360" w:lineRule="auto"/>
        <w:ind w:right="2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6EFA0B" w14:textId="77777777" w:rsidR="00CD52A6" w:rsidRDefault="00CD52A6" w:rsidP="00E82FC5">
      <w:pPr>
        <w:spacing w:line="360" w:lineRule="auto"/>
        <w:ind w:right="2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9B0BF6" w14:textId="77777777" w:rsidR="00CD52A6" w:rsidRDefault="00CD52A6" w:rsidP="00E82FC5">
      <w:pPr>
        <w:spacing w:line="360" w:lineRule="auto"/>
        <w:ind w:right="2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B2976" w14:textId="77777777" w:rsidR="00CD52A6" w:rsidRDefault="00CD52A6" w:rsidP="00E82FC5">
      <w:pPr>
        <w:spacing w:line="360" w:lineRule="auto"/>
        <w:ind w:right="2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4A8540" w14:textId="77777777" w:rsidR="00CD52A6" w:rsidRDefault="00CD52A6" w:rsidP="00E82FC5">
      <w:pPr>
        <w:spacing w:line="360" w:lineRule="auto"/>
        <w:ind w:right="2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B00FFD" w14:textId="77777777" w:rsidR="00CD52A6" w:rsidRDefault="00CD52A6" w:rsidP="00E82FC5">
      <w:pPr>
        <w:spacing w:line="360" w:lineRule="auto"/>
        <w:ind w:right="2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5863C" w14:textId="77777777" w:rsidR="00CD52A6" w:rsidRDefault="00CD52A6" w:rsidP="00E82FC5">
      <w:pPr>
        <w:spacing w:line="360" w:lineRule="auto"/>
        <w:ind w:right="2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D92FE" w14:textId="77777777" w:rsidR="00CD52A6" w:rsidRDefault="00CD52A6" w:rsidP="00E82FC5">
      <w:pPr>
        <w:spacing w:line="360" w:lineRule="auto"/>
        <w:ind w:right="2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0FAAEB" w14:textId="77777777" w:rsidR="00CD52A6" w:rsidRDefault="00CD52A6" w:rsidP="00E82FC5">
      <w:pPr>
        <w:spacing w:line="360" w:lineRule="auto"/>
        <w:ind w:right="2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E1B26" w14:textId="77777777" w:rsidR="00CD52A6" w:rsidRDefault="00CD52A6" w:rsidP="00E82FC5">
      <w:pPr>
        <w:spacing w:line="360" w:lineRule="auto"/>
        <w:ind w:right="2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373AB3" w14:textId="77777777" w:rsidR="00CD52A6" w:rsidRDefault="00CD52A6" w:rsidP="00E82FC5">
      <w:pPr>
        <w:spacing w:line="360" w:lineRule="auto"/>
        <w:ind w:right="2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39BC0" w14:textId="77777777" w:rsidR="00CD52A6" w:rsidRDefault="00CD52A6" w:rsidP="00E82FC5">
      <w:pPr>
        <w:spacing w:line="360" w:lineRule="auto"/>
        <w:ind w:right="2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2488" w14:textId="77777777" w:rsidR="00CD52A6" w:rsidRDefault="00CD52A6" w:rsidP="00E82FC5">
      <w:pPr>
        <w:spacing w:line="360" w:lineRule="auto"/>
        <w:ind w:right="2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D7E8B" w14:textId="77777777" w:rsidR="00CD52A6" w:rsidRDefault="00CD52A6" w:rsidP="00E82FC5">
      <w:pPr>
        <w:spacing w:line="360" w:lineRule="auto"/>
        <w:ind w:right="2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00E01B" w14:textId="77777777" w:rsidR="00CD52A6" w:rsidRDefault="00CD52A6" w:rsidP="00E82FC5">
      <w:pPr>
        <w:spacing w:line="360" w:lineRule="auto"/>
        <w:ind w:right="2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A6FFFE" w14:textId="77777777" w:rsidR="00CD52A6" w:rsidRDefault="00CD52A6" w:rsidP="00E82FC5">
      <w:pPr>
        <w:spacing w:line="360" w:lineRule="auto"/>
        <w:ind w:right="2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FB719" w14:textId="77777777" w:rsidR="00CD52A6" w:rsidRDefault="00CD52A6" w:rsidP="00E82FC5">
      <w:pPr>
        <w:spacing w:line="360" w:lineRule="auto"/>
        <w:ind w:right="2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B124D6" w14:textId="77777777" w:rsidR="00CD52A6" w:rsidRDefault="00CD52A6" w:rsidP="00E82FC5">
      <w:pPr>
        <w:spacing w:line="360" w:lineRule="auto"/>
        <w:ind w:right="2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6D866B" w14:textId="77777777" w:rsidR="00CD52A6" w:rsidRDefault="00CD52A6" w:rsidP="00E82FC5">
      <w:pPr>
        <w:spacing w:line="360" w:lineRule="auto"/>
        <w:ind w:right="2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BFE314" w14:textId="77777777" w:rsidR="00CD52A6" w:rsidRDefault="00CD52A6" w:rsidP="00E82FC5">
      <w:pPr>
        <w:spacing w:line="360" w:lineRule="auto"/>
        <w:ind w:right="2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FF736" w14:textId="77777777" w:rsidR="000849A7" w:rsidRDefault="000849A7" w:rsidP="00E82FC5">
      <w:pPr>
        <w:spacing w:line="360" w:lineRule="auto"/>
        <w:ind w:right="2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CE2AC" w14:textId="1FA5E455" w:rsidR="000849A7" w:rsidRDefault="000849A7" w:rsidP="00E82FC5">
      <w:pPr>
        <w:spacing w:line="360" w:lineRule="auto"/>
        <w:ind w:right="2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INTRODUCCIÓN (SIN NUMERAR, EN NEGRITA Y MAYÚSCULA, LETRA EN TAMAÑO 12)</w:t>
      </w:r>
    </w:p>
    <w:p w14:paraId="2AE7CD93" w14:textId="2F9347CD" w:rsidR="000849A7" w:rsidRDefault="00690FFD" w:rsidP="001945C4">
      <w:pPr>
        <w:spacing w:line="360" w:lineRule="auto"/>
        <w:ind w:right="226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4209307"/>
      <w:proofErr w:type="spellStart"/>
      <w:r w:rsidRPr="00690FFD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69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FFD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690FFD">
        <w:rPr>
          <w:rFonts w:ascii="Times New Roman" w:hAnsi="Times New Roman" w:cs="Times New Roman"/>
          <w:sz w:val="24"/>
          <w:szCs w:val="24"/>
        </w:rPr>
        <w:t xml:space="preserve"> dolor </w:t>
      </w:r>
      <w:proofErr w:type="spellStart"/>
      <w:r w:rsidRPr="00690FFD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69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FFD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690F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FFD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69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FFD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69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FFD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690FFD">
        <w:rPr>
          <w:rFonts w:ascii="Times New Roman" w:hAnsi="Times New Roman" w:cs="Times New Roman"/>
          <w:sz w:val="24"/>
          <w:szCs w:val="24"/>
        </w:rPr>
        <w:t xml:space="preserve">, sed do </w:t>
      </w:r>
      <w:proofErr w:type="spellStart"/>
      <w:r w:rsidRPr="00690FFD">
        <w:rPr>
          <w:rFonts w:ascii="Times New Roman" w:hAnsi="Times New Roman" w:cs="Times New Roman"/>
          <w:sz w:val="24"/>
          <w:szCs w:val="24"/>
        </w:rPr>
        <w:t>eiusmod</w:t>
      </w:r>
      <w:proofErr w:type="spellEnd"/>
      <w:r w:rsidRPr="0069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FFD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69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FFD">
        <w:rPr>
          <w:rFonts w:ascii="Times New Roman" w:hAnsi="Times New Roman" w:cs="Times New Roman"/>
          <w:sz w:val="24"/>
          <w:szCs w:val="24"/>
        </w:rPr>
        <w:t>incididunt</w:t>
      </w:r>
      <w:proofErr w:type="spellEnd"/>
      <w:r w:rsidRPr="00690FFD">
        <w:rPr>
          <w:rFonts w:ascii="Times New Roman" w:hAnsi="Times New Roman" w:cs="Times New Roman"/>
          <w:sz w:val="24"/>
          <w:szCs w:val="24"/>
        </w:rPr>
        <w:t xml:space="preserve"> ut labore et </w:t>
      </w:r>
      <w:proofErr w:type="spellStart"/>
      <w:r w:rsidRPr="00690FFD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690FFD">
        <w:rPr>
          <w:rFonts w:ascii="Times New Roman" w:hAnsi="Times New Roman" w:cs="Times New Roman"/>
          <w:sz w:val="24"/>
          <w:szCs w:val="24"/>
        </w:rPr>
        <w:t xml:space="preserve"> magna </w:t>
      </w:r>
      <w:proofErr w:type="spellStart"/>
      <w:r w:rsidRPr="00690FFD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Pr="00690FFD">
        <w:rPr>
          <w:rFonts w:ascii="Times New Roman" w:hAnsi="Times New Roman" w:cs="Times New Roman"/>
          <w:sz w:val="24"/>
          <w:szCs w:val="24"/>
        </w:rPr>
        <w:t xml:space="preserve">. Ut </w:t>
      </w:r>
      <w:proofErr w:type="spellStart"/>
      <w:r w:rsidRPr="00690FFD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690FFD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690FFD">
        <w:rPr>
          <w:rFonts w:ascii="Times New Roman" w:hAnsi="Times New Roman" w:cs="Times New Roman"/>
          <w:sz w:val="24"/>
          <w:szCs w:val="24"/>
        </w:rPr>
        <w:t>minim</w:t>
      </w:r>
      <w:proofErr w:type="spellEnd"/>
      <w:r w:rsidRPr="0069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FFD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Pr="00690FFD">
        <w:rPr>
          <w:rFonts w:ascii="Times New Roman" w:hAnsi="Times New Roman" w:cs="Times New Roman"/>
          <w:sz w:val="24"/>
          <w:szCs w:val="24"/>
        </w:rPr>
        <w:t xml:space="preserve">, quis </w:t>
      </w:r>
      <w:proofErr w:type="spellStart"/>
      <w:r w:rsidRPr="00690FFD">
        <w:rPr>
          <w:rFonts w:ascii="Times New Roman" w:hAnsi="Times New Roman" w:cs="Times New Roman"/>
          <w:sz w:val="24"/>
          <w:szCs w:val="24"/>
        </w:rPr>
        <w:t>nostrud</w:t>
      </w:r>
      <w:proofErr w:type="spellEnd"/>
      <w:r w:rsidRPr="0069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FFD">
        <w:rPr>
          <w:rFonts w:ascii="Times New Roman" w:hAnsi="Times New Roman" w:cs="Times New Roman"/>
          <w:sz w:val="24"/>
          <w:szCs w:val="24"/>
        </w:rPr>
        <w:t>exercitation</w:t>
      </w:r>
      <w:proofErr w:type="spellEnd"/>
      <w:r w:rsidRPr="0069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FFD">
        <w:rPr>
          <w:rFonts w:ascii="Times New Roman" w:hAnsi="Times New Roman" w:cs="Times New Roman"/>
          <w:sz w:val="24"/>
          <w:szCs w:val="24"/>
        </w:rPr>
        <w:t>ullamco</w:t>
      </w:r>
      <w:proofErr w:type="spellEnd"/>
      <w:r w:rsidRPr="0069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FFD">
        <w:rPr>
          <w:rFonts w:ascii="Times New Roman" w:hAnsi="Times New Roman" w:cs="Times New Roman"/>
          <w:sz w:val="24"/>
          <w:szCs w:val="24"/>
        </w:rPr>
        <w:t>laboris</w:t>
      </w:r>
      <w:proofErr w:type="spellEnd"/>
      <w:r w:rsidRPr="0069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FFD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690FFD">
        <w:rPr>
          <w:rFonts w:ascii="Times New Roman" w:hAnsi="Times New Roman" w:cs="Times New Roman"/>
          <w:sz w:val="24"/>
          <w:szCs w:val="24"/>
        </w:rPr>
        <w:t xml:space="preserve"> ut </w:t>
      </w:r>
      <w:proofErr w:type="spellStart"/>
      <w:r w:rsidRPr="00690FFD">
        <w:rPr>
          <w:rFonts w:ascii="Times New Roman" w:hAnsi="Times New Roman" w:cs="Times New Roman"/>
          <w:sz w:val="24"/>
          <w:szCs w:val="24"/>
        </w:rPr>
        <w:t>aliquip</w:t>
      </w:r>
      <w:proofErr w:type="spellEnd"/>
      <w:r w:rsidRPr="00690FFD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690FFD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690FFD">
        <w:rPr>
          <w:rFonts w:ascii="Times New Roman" w:hAnsi="Times New Roman" w:cs="Times New Roman"/>
          <w:sz w:val="24"/>
          <w:szCs w:val="24"/>
        </w:rPr>
        <w:t xml:space="preserve"> commodo </w:t>
      </w:r>
      <w:proofErr w:type="spellStart"/>
      <w:r w:rsidRPr="00690FFD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690F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0FFD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69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FFD">
        <w:rPr>
          <w:rFonts w:ascii="Times New Roman" w:hAnsi="Times New Roman" w:cs="Times New Roman"/>
          <w:sz w:val="24"/>
          <w:szCs w:val="24"/>
        </w:rPr>
        <w:t>aute</w:t>
      </w:r>
      <w:proofErr w:type="spellEnd"/>
      <w:r w:rsidRPr="0069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FFD">
        <w:rPr>
          <w:rFonts w:ascii="Times New Roman" w:hAnsi="Times New Roman" w:cs="Times New Roman"/>
          <w:sz w:val="24"/>
          <w:szCs w:val="24"/>
        </w:rPr>
        <w:t>irure</w:t>
      </w:r>
      <w:proofErr w:type="spellEnd"/>
      <w:r w:rsidRPr="00690FFD">
        <w:rPr>
          <w:rFonts w:ascii="Times New Roman" w:hAnsi="Times New Roman" w:cs="Times New Roman"/>
          <w:sz w:val="24"/>
          <w:szCs w:val="24"/>
        </w:rPr>
        <w:t xml:space="preserve"> dolor in </w:t>
      </w:r>
      <w:proofErr w:type="spellStart"/>
      <w:r w:rsidRPr="00690FFD">
        <w:rPr>
          <w:rFonts w:ascii="Times New Roman" w:hAnsi="Times New Roman" w:cs="Times New Roman"/>
          <w:sz w:val="24"/>
          <w:szCs w:val="24"/>
        </w:rPr>
        <w:t>reprehenderit</w:t>
      </w:r>
      <w:proofErr w:type="spellEnd"/>
      <w:r w:rsidRPr="00690FF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90FFD">
        <w:rPr>
          <w:rFonts w:ascii="Times New Roman" w:hAnsi="Times New Roman" w:cs="Times New Roman"/>
          <w:sz w:val="24"/>
          <w:szCs w:val="24"/>
        </w:rPr>
        <w:t>voluptate</w:t>
      </w:r>
      <w:proofErr w:type="spellEnd"/>
      <w:r w:rsidRPr="0069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FFD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69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FFD">
        <w:rPr>
          <w:rFonts w:ascii="Times New Roman" w:hAnsi="Times New Roman" w:cs="Times New Roman"/>
          <w:sz w:val="24"/>
          <w:szCs w:val="24"/>
        </w:rPr>
        <w:t>esse</w:t>
      </w:r>
      <w:proofErr w:type="spellEnd"/>
      <w:r w:rsidRPr="0069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FFD">
        <w:rPr>
          <w:rFonts w:ascii="Times New Roman" w:hAnsi="Times New Roman" w:cs="Times New Roman"/>
          <w:sz w:val="24"/>
          <w:szCs w:val="24"/>
        </w:rPr>
        <w:t>cillum</w:t>
      </w:r>
      <w:proofErr w:type="spellEnd"/>
      <w:r w:rsidRPr="0069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FFD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69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FFD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69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FFD">
        <w:rPr>
          <w:rFonts w:ascii="Times New Roman" w:hAnsi="Times New Roman" w:cs="Times New Roman"/>
          <w:sz w:val="24"/>
          <w:szCs w:val="24"/>
        </w:rPr>
        <w:t>fugiat</w:t>
      </w:r>
      <w:proofErr w:type="spellEnd"/>
      <w:r w:rsidRPr="0069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FFD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69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FFD">
        <w:rPr>
          <w:rFonts w:ascii="Times New Roman" w:hAnsi="Times New Roman" w:cs="Times New Roman"/>
          <w:sz w:val="24"/>
          <w:szCs w:val="24"/>
        </w:rPr>
        <w:t>pariatur</w:t>
      </w:r>
      <w:proofErr w:type="spellEnd"/>
      <w:r w:rsidRPr="00690F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0FFD">
        <w:rPr>
          <w:rFonts w:ascii="Times New Roman" w:hAnsi="Times New Roman" w:cs="Times New Roman"/>
          <w:sz w:val="24"/>
          <w:szCs w:val="24"/>
        </w:rPr>
        <w:t>Excepteur</w:t>
      </w:r>
      <w:proofErr w:type="spellEnd"/>
      <w:r w:rsidRPr="0069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FFD">
        <w:rPr>
          <w:rFonts w:ascii="Times New Roman" w:hAnsi="Times New Roman" w:cs="Times New Roman"/>
          <w:sz w:val="24"/>
          <w:szCs w:val="24"/>
        </w:rPr>
        <w:t>sint</w:t>
      </w:r>
      <w:proofErr w:type="spellEnd"/>
      <w:r w:rsidRPr="0069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FFD">
        <w:rPr>
          <w:rFonts w:ascii="Times New Roman" w:hAnsi="Times New Roman" w:cs="Times New Roman"/>
          <w:sz w:val="24"/>
          <w:szCs w:val="24"/>
        </w:rPr>
        <w:t>occaecat</w:t>
      </w:r>
      <w:proofErr w:type="spellEnd"/>
      <w:r w:rsidRPr="0069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FFD">
        <w:rPr>
          <w:rFonts w:ascii="Times New Roman" w:hAnsi="Times New Roman" w:cs="Times New Roman"/>
          <w:sz w:val="24"/>
          <w:szCs w:val="24"/>
        </w:rPr>
        <w:t>cupidatat</w:t>
      </w:r>
      <w:proofErr w:type="spellEnd"/>
      <w:r w:rsidRPr="00690FFD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690FFD">
        <w:rPr>
          <w:rFonts w:ascii="Times New Roman" w:hAnsi="Times New Roman" w:cs="Times New Roman"/>
          <w:sz w:val="24"/>
          <w:szCs w:val="24"/>
        </w:rPr>
        <w:t>proident</w:t>
      </w:r>
      <w:proofErr w:type="spellEnd"/>
      <w:r w:rsidRPr="00690FFD">
        <w:rPr>
          <w:rFonts w:ascii="Times New Roman" w:hAnsi="Times New Roman" w:cs="Times New Roman"/>
          <w:sz w:val="24"/>
          <w:szCs w:val="24"/>
        </w:rPr>
        <w:t xml:space="preserve">, sunt in culpa qui </w:t>
      </w:r>
      <w:proofErr w:type="spellStart"/>
      <w:r w:rsidRPr="00690FFD">
        <w:rPr>
          <w:rFonts w:ascii="Times New Roman" w:hAnsi="Times New Roman" w:cs="Times New Roman"/>
          <w:sz w:val="24"/>
          <w:szCs w:val="24"/>
        </w:rPr>
        <w:t>officia</w:t>
      </w:r>
      <w:proofErr w:type="spellEnd"/>
      <w:r w:rsidRPr="0069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FFD">
        <w:rPr>
          <w:rFonts w:ascii="Times New Roman" w:hAnsi="Times New Roman" w:cs="Times New Roman"/>
          <w:sz w:val="24"/>
          <w:szCs w:val="24"/>
        </w:rPr>
        <w:t>deserunt</w:t>
      </w:r>
      <w:proofErr w:type="spellEnd"/>
      <w:r w:rsidRPr="0069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FFD">
        <w:rPr>
          <w:rFonts w:ascii="Times New Roman" w:hAnsi="Times New Roman" w:cs="Times New Roman"/>
          <w:sz w:val="24"/>
          <w:szCs w:val="24"/>
        </w:rPr>
        <w:t>mollit</w:t>
      </w:r>
      <w:proofErr w:type="spellEnd"/>
      <w:r w:rsidRPr="0069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FFD">
        <w:rPr>
          <w:rFonts w:ascii="Times New Roman" w:hAnsi="Times New Roman" w:cs="Times New Roman"/>
          <w:sz w:val="24"/>
          <w:szCs w:val="24"/>
        </w:rPr>
        <w:t>anim</w:t>
      </w:r>
      <w:proofErr w:type="spellEnd"/>
      <w:r w:rsidRPr="00690FFD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Pr="00690FF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69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FFD">
        <w:rPr>
          <w:rFonts w:ascii="Times New Roman" w:hAnsi="Times New Roman" w:cs="Times New Roman"/>
          <w:sz w:val="24"/>
          <w:szCs w:val="24"/>
        </w:rPr>
        <w:t>laborum</w:t>
      </w:r>
      <w:proofErr w:type="spellEnd"/>
      <w:r>
        <w:rPr>
          <w:rStyle w:val="Refdenotaalpie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(justificado</w:t>
      </w:r>
      <w:r w:rsidR="001945C4">
        <w:rPr>
          <w:rFonts w:ascii="Times New Roman" w:hAnsi="Times New Roman" w:cs="Times New Roman"/>
          <w:sz w:val="24"/>
          <w:szCs w:val="24"/>
        </w:rPr>
        <w:t xml:space="preserve"> y con sangría en la primera línea de cada párrafo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bookmarkEnd w:id="0"/>
    <w:p w14:paraId="6028E724" w14:textId="77777777" w:rsidR="00690FFD" w:rsidRDefault="00690FFD" w:rsidP="00E82FC5">
      <w:pPr>
        <w:spacing w:line="360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</w:p>
    <w:p w14:paraId="514DD0F0" w14:textId="77777777" w:rsidR="00E82FC5" w:rsidRDefault="00E82FC5" w:rsidP="00E82FC5">
      <w:pPr>
        <w:spacing w:line="360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</w:p>
    <w:p w14:paraId="333BBDEF" w14:textId="77777777" w:rsidR="00E82FC5" w:rsidRDefault="00E82FC5" w:rsidP="00E82FC5">
      <w:pPr>
        <w:spacing w:line="360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</w:p>
    <w:p w14:paraId="0828047C" w14:textId="77777777" w:rsidR="00E82FC5" w:rsidRDefault="00E82FC5" w:rsidP="00E82FC5">
      <w:pPr>
        <w:spacing w:line="360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</w:p>
    <w:p w14:paraId="06066F74" w14:textId="77777777" w:rsidR="00E82FC5" w:rsidRDefault="00E82FC5" w:rsidP="00E82FC5">
      <w:pPr>
        <w:spacing w:line="360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</w:p>
    <w:p w14:paraId="39193397" w14:textId="77777777" w:rsidR="00E82FC5" w:rsidRDefault="00E82FC5" w:rsidP="00E82FC5">
      <w:pPr>
        <w:spacing w:line="360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</w:p>
    <w:p w14:paraId="3597325B" w14:textId="77777777" w:rsidR="00E82FC5" w:rsidRDefault="00E82FC5" w:rsidP="00E82FC5">
      <w:pPr>
        <w:spacing w:line="360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</w:p>
    <w:p w14:paraId="64778FFB" w14:textId="77777777" w:rsidR="00E82FC5" w:rsidRDefault="00E82FC5" w:rsidP="00E82FC5">
      <w:pPr>
        <w:spacing w:line="360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</w:p>
    <w:p w14:paraId="5716B972" w14:textId="77777777" w:rsidR="00E82FC5" w:rsidRDefault="00E82FC5" w:rsidP="00E82FC5">
      <w:pPr>
        <w:spacing w:line="360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</w:p>
    <w:p w14:paraId="17B102B3" w14:textId="77777777" w:rsidR="00E82FC5" w:rsidRDefault="00E82FC5" w:rsidP="00E82FC5">
      <w:pPr>
        <w:spacing w:line="360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</w:p>
    <w:p w14:paraId="1C5BABF8" w14:textId="77777777" w:rsidR="00E82FC5" w:rsidRDefault="00E82FC5" w:rsidP="00E82FC5">
      <w:pPr>
        <w:spacing w:line="360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</w:p>
    <w:p w14:paraId="6C261D9A" w14:textId="77777777" w:rsidR="00E82FC5" w:rsidRDefault="00E82FC5" w:rsidP="00E82FC5">
      <w:pPr>
        <w:spacing w:line="360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</w:p>
    <w:p w14:paraId="7F8A6E6E" w14:textId="77777777" w:rsidR="00E82FC5" w:rsidRDefault="00E82FC5" w:rsidP="00E82FC5">
      <w:pPr>
        <w:spacing w:line="360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</w:p>
    <w:p w14:paraId="211CD13A" w14:textId="77777777" w:rsidR="00E82FC5" w:rsidRDefault="00E82FC5" w:rsidP="00E82FC5">
      <w:pPr>
        <w:spacing w:line="360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</w:p>
    <w:p w14:paraId="3CD33FED" w14:textId="77777777" w:rsidR="00E82FC5" w:rsidRDefault="00E82FC5" w:rsidP="00E82FC5">
      <w:pPr>
        <w:spacing w:line="360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</w:p>
    <w:p w14:paraId="54602703" w14:textId="77777777" w:rsidR="00E82FC5" w:rsidRPr="00690FFD" w:rsidRDefault="00E82FC5" w:rsidP="00E82FC5">
      <w:pPr>
        <w:spacing w:line="360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</w:p>
    <w:p w14:paraId="630DD77C" w14:textId="1785B874" w:rsidR="00CD52A6" w:rsidRDefault="00CD52A6" w:rsidP="00E82FC5">
      <w:pPr>
        <w:pStyle w:val="Prrafodelista"/>
        <w:numPr>
          <w:ilvl w:val="0"/>
          <w:numId w:val="19"/>
        </w:numPr>
        <w:spacing w:line="360" w:lineRule="auto"/>
        <w:ind w:right="2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</w:t>
      </w:r>
      <w:r w:rsidR="000849A7">
        <w:rPr>
          <w:rFonts w:ascii="Times New Roman" w:hAnsi="Times New Roman" w:cs="Times New Roman"/>
          <w:b/>
          <w:bCs/>
          <w:sz w:val="24"/>
          <w:szCs w:val="24"/>
        </w:rPr>
        <w:t>APARTADO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(EN NEGRITA Y MAYÚSCULA)</w:t>
      </w:r>
    </w:p>
    <w:p w14:paraId="4571A5B1" w14:textId="6112E1C4" w:rsidR="00CD52A6" w:rsidRDefault="00CD52A6" w:rsidP="00E82FC5">
      <w:pPr>
        <w:pStyle w:val="Prrafodelista"/>
        <w:numPr>
          <w:ilvl w:val="1"/>
          <w:numId w:val="19"/>
        </w:numPr>
        <w:spacing w:line="360" w:lineRule="auto"/>
        <w:ind w:right="2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Nombre del sub</w:t>
      </w:r>
      <w:r w:rsidR="000849A7">
        <w:rPr>
          <w:rFonts w:ascii="Times New Roman" w:hAnsi="Times New Roman" w:cs="Times New Roman"/>
          <w:b/>
          <w:bCs/>
          <w:sz w:val="24"/>
          <w:szCs w:val="24"/>
        </w:rPr>
        <w:t>apartado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(en negrita y minúscula)</w:t>
      </w:r>
    </w:p>
    <w:p w14:paraId="0D1B5AA3" w14:textId="2EB1B564" w:rsidR="00CD52A6" w:rsidRDefault="00CD52A6" w:rsidP="00E82FC5">
      <w:pPr>
        <w:pStyle w:val="Prrafodelista"/>
        <w:numPr>
          <w:ilvl w:val="2"/>
          <w:numId w:val="19"/>
        </w:numPr>
        <w:spacing w:line="360" w:lineRule="auto"/>
        <w:ind w:right="2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52A6">
        <w:rPr>
          <w:rFonts w:ascii="Times New Roman" w:hAnsi="Times New Roman" w:cs="Times New Roman"/>
          <w:sz w:val="24"/>
          <w:szCs w:val="24"/>
          <w:u w:val="single"/>
        </w:rPr>
        <w:t xml:space="preserve">Siguiente subdivisión </w:t>
      </w:r>
      <w:r>
        <w:rPr>
          <w:rFonts w:ascii="Times New Roman" w:hAnsi="Times New Roman" w:cs="Times New Roman"/>
          <w:sz w:val="24"/>
          <w:szCs w:val="24"/>
          <w:u w:val="single"/>
        </w:rPr>
        <w:t>(subrayado)</w:t>
      </w:r>
    </w:p>
    <w:p w14:paraId="79EBC305" w14:textId="0E1F35DF" w:rsidR="00CD52A6" w:rsidRDefault="00E82FC5" w:rsidP="001945C4">
      <w:pPr>
        <w:spacing w:line="360" w:lineRule="auto"/>
        <w:ind w:right="226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2FC5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dolor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, sed do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eiusmod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incididunt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ut labore et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magna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. Ut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minim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, quis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nostrud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exercitation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ullamco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laboris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ut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aliquip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commodo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aute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irure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dolor in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reprehenderit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voluptate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esse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cillum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fugiat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pariatur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Excepteur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sint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occaecat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cupidatat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proident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, sunt in culpa qui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officia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deserunt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mollit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anim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laborum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 (justificado</w:t>
      </w:r>
      <w:r w:rsidR="001945C4">
        <w:rPr>
          <w:rFonts w:ascii="Times New Roman" w:hAnsi="Times New Roman" w:cs="Times New Roman"/>
          <w:sz w:val="24"/>
          <w:szCs w:val="24"/>
        </w:rPr>
        <w:t xml:space="preserve"> y con sangría en la primera línea de cada párrafo</w:t>
      </w:r>
      <w:r w:rsidRPr="00E82FC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609CAA2" w14:textId="2AA9247E" w:rsidR="00E82FC5" w:rsidRPr="00E82FC5" w:rsidRDefault="00E82FC5" w:rsidP="00F1271A">
      <w:pPr>
        <w:spacing w:line="360" w:lineRule="auto"/>
        <w:ind w:left="709" w:right="226" w:firstLine="709"/>
        <w:jc w:val="both"/>
        <w:rPr>
          <w:rFonts w:ascii="Times New Roman" w:hAnsi="Times New Roman" w:cs="Times New Roman"/>
        </w:rPr>
      </w:pPr>
      <w:proofErr w:type="spellStart"/>
      <w:r w:rsidRPr="00E82FC5">
        <w:rPr>
          <w:rFonts w:ascii="Times New Roman" w:hAnsi="Times New Roman" w:cs="Times New Roman"/>
        </w:rPr>
        <w:t>Morbi</w:t>
      </w:r>
      <w:proofErr w:type="spellEnd"/>
      <w:r w:rsidRPr="00E82FC5">
        <w:rPr>
          <w:rFonts w:ascii="Times New Roman" w:hAnsi="Times New Roman" w:cs="Times New Roman"/>
        </w:rPr>
        <w:t xml:space="preserve"> </w:t>
      </w:r>
      <w:proofErr w:type="spellStart"/>
      <w:r w:rsidRPr="00E82FC5">
        <w:rPr>
          <w:rFonts w:ascii="Times New Roman" w:hAnsi="Times New Roman" w:cs="Times New Roman"/>
        </w:rPr>
        <w:t>aliquet</w:t>
      </w:r>
      <w:proofErr w:type="spellEnd"/>
      <w:r w:rsidRPr="00E82FC5">
        <w:rPr>
          <w:rFonts w:ascii="Times New Roman" w:hAnsi="Times New Roman" w:cs="Times New Roman"/>
        </w:rPr>
        <w:t xml:space="preserve"> </w:t>
      </w:r>
      <w:proofErr w:type="spellStart"/>
      <w:r w:rsidRPr="00E82FC5">
        <w:rPr>
          <w:rFonts w:ascii="Times New Roman" w:hAnsi="Times New Roman" w:cs="Times New Roman"/>
        </w:rPr>
        <w:t>lacus</w:t>
      </w:r>
      <w:proofErr w:type="spellEnd"/>
      <w:r w:rsidRPr="00E82FC5">
        <w:rPr>
          <w:rFonts w:ascii="Times New Roman" w:hAnsi="Times New Roman" w:cs="Times New Roman"/>
        </w:rPr>
        <w:t xml:space="preserve"> a </w:t>
      </w:r>
      <w:proofErr w:type="spellStart"/>
      <w:r w:rsidRPr="00E82FC5">
        <w:rPr>
          <w:rFonts w:ascii="Times New Roman" w:hAnsi="Times New Roman" w:cs="Times New Roman"/>
        </w:rPr>
        <w:t>risus</w:t>
      </w:r>
      <w:proofErr w:type="spellEnd"/>
      <w:r w:rsidRPr="00E82FC5">
        <w:rPr>
          <w:rFonts w:ascii="Times New Roman" w:hAnsi="Times New Roman" w:cs="Times New Roman"/>
        </w:rPr>
        <w:t xml:space="preserve"> </w:t>
      </w:r>
      <w:proofErr w:type="spellStart"/>
      <w:r w:rsidRPr="00E82FC5">
        <w:rPr>
          <w:rFonts w:ascii="Times New Roman" w:hAnsi="Times New Roman" w:cs="Times New Roman"/>
        </w:rPr>
        <w:t>euismod</w:t>
      </w:r>
      <w:proofErr w:type="spellEnd"/>
      <w:r w:rsidRPr="00E82FC5">
        <w:rPr>
          <w:rFonts w:ascii="Times New Roman" w:hAnsi="Times New Roman" w:cs="Times New Roman"/>
        </w:rPr>
        <w:t xml:space="preserve">, </w:t>
      </w:r>
      <w:proofErr w:type="spellStart"/>
      <w:r w:rsidRPr="00E82FC5">
        <w:rPr>
          <w:rFonts w:ascii="Times New Roman" w:hAnsi="Times New Roman" w:cs="Times New Roman"/>
        </w:rPr>
        <w:t>vel</w:t>
      </w:r>
      <w:proofErr w:type="spellEnd"/>
      <w:r w:rsidRPr="00E82FC5">
        <w:rPr>
          <w:rFonts w:ascii="Times New Roman" w:hAnsi="Times New Roman" w:cs="Times New Roman"/>
        </w:rPr>
        <w:t xml:space="preserve"> </w:t>
      </w:r>
      <w:proofErr w:type="spellStart"/>
      <w:r w:rsidRPr="00E82FC5">
        <w:rPr>
          <w:rFonts w:ascii="Times New Roman" w:hAnsi="Times New Roman" w:cs="Times New Roman"/>
        </w:rPr>
        <w:t>rhoncus</w:t>
      </w:r>
      <w:proofErr w:type="spellEnd"/>
      <w:r w:rsidRPr="00E82FC5">
        <w:rPr>
          <w:rFonts w:ascii="Times New Roman" w:hAnsi="Times New Roman" w:cs="Times New Roman"/>
        </w:rPr>
        <w:t xml:space="preserve"> </w:t>
      </w:r>
      <w:proofErr w:type="spellStart"/>
      <w:r w:rsidRPr="00E82FC5">
        <w:rPr>
          <w:rFonts w:ascii="Times New Roman" w:hAnsi="Times New Roman" w:cs="Times New Roman"/>
        </w:rPr>
        <w:t>velit</w:t>
      </w:r>
      <w:proofErr w:type="spellEnd"/>
      <w:r w:rsidRPr="00E82FC5">
        <w:rPr>
          <w:rFonts w:ascii="Times New Roman" w:hAnsi="Times New Roman" w:cs="Times New Roman"/>
        </w:rPr>
        <w:t xml:space="preserve"> </w:t>
      </w:r>
      <w:proofErr w:type="spellStart"/>
      <w:r w:rsidRPr="00E82FC5">
        <w:rPr>
          <w:rFonts w:ascii="Times New Roman" w:hAnsi="Times New Roman" w:cs="Times New Roman"/>
        </w:rPr>
        <w:t>euismod</w:t>
      </w:r>
      <w:proofErr w:type="spellEnd"/>
      <w:r w:rsidRPr="00E82FC5">
        <w:rPr>
          <w:rFonts w:ascii="Times New Roman" w:hAnsi="Times New Roman" w:cs="Times New Roman"/>
        </w:rPr>
        <w:t xml:space="preserve">. </w:t>
      </w:r>
      <w:proofErr w:type="spellStart"/>
      <w:r w:rsidRPr="00E82FC5">
        <w:rPr>
          <w:rFonts w:ascii="Times New Roman" w:hAnsi="Times New Roman" w:cs="Times New Roman"/>
        </w:rPr>
        <w:t>Aenean</w:t>
      </w:r>
      <w:proofErr w:type="spellEnd"/>
      <w:r w:rsidRPr="00E82FC5">
        <w:rPr>
          <w:rFonts w:ascii="Times New Roman" w:hAnsi="Times New Roman" w:cs="Times New Roman"/>
        </w:rPr>
        <w:t xml:space="preserve"> </w:t>
      </w:r>
      <w:proofErr w:type="spellStart"/>
      <w:r w:rsidRPr="00E82FC5">
        <w:rPr>
          <w:rFonts w:ascii="Times New Roman" w:hAnsi="Times New Roman" w:cs="Times New Roman"/>
        </w:rPr>
        <w:t>suscipit</w:t>
      </w:r>
      <w:proofErr w:type="spellEnd"/>
      <w:r w:rsidRPr="00E82FC5">
        <w:rPr>
          <w:rFonts w:ascii="Times New Roman" w:hAnsi="Times New Roman" w:cs="Times New Roman"/>
        </w:rPr>
        <w:t xml:space="preserve"> </w:t>
      </w:r>
      <w:proofErr w:type="spellStart"/>
      <w:r w:rsidRPr="00E82FC5">
        <w:rPr>
          <w:rFonts w:ascii="Times New Roman" w:hAnsi="Times New Roman" w:cs="Times New Roman"/>
        </w:rPr>
        <w:t>velit</w:t>
      </w:r>
      <w:proofErr w:type="spellEnd"/>
      <w:r w:rsidRPr="00E82FC5">
        <w:rPr>
          <w:rFonts w:ascii="Times New Roman" w:hAnsi="Times New Roman" w:cs="Times New Roman"/>
        </w:rPr>
        <w:t xml:space="preserve"> </w:t>
      </w:r>
      <w:proofErr w:type="spellStart"/>
      <w:r w:rsidRPr="00E82FC5">
        <w:rPr>
          <w:rFonts w:ascii="Times New Roman" w:hAnsi="Times New Roman" w:cs="Times New Roman"/>
        </w:rPr>
        <w:t>elit</w:t>
      </w:r>
      <w:proofErr w:type="spellEnd"/>
      <w:r w:rsidRPr="00E82FC5">
        <w:rPr>
          <w:rFonts w:ascii="Times New Roman" w:hAnsi="Times New Roman" w:cs="Times New Roman"/>
        </w:rPr>
        <w:t xml:space="preserve">, quis </w:t>
      </w:r>
      <w:proofErr w:type="spellStart"/>
      <w:r w:rsidRPr="00E82FC5">
        <w:rPr>
          <w:rFonts w:ascii="Times New Roman" w:hAnsi="Times New Roman" w:cs="Times New Roman"/>
        </w:rPr>
        <w:t>vestibulum</w:t>
      </w:r>
      <w:proofErr w:type="spellEnd"/>
      <w:r w:rsidRPr="00E82FC5">
        <w:rPr>
          <w:rFonts w:ascii="Times New Roman" w:hAnsi="Times New Roman" w:cs="Times New Roman"/>
        </w:rPr>
        <w:t xml:space="preserve"> </w:t>
      </w:r>
      <w:proofErr w:type="spellStart"/>
      <w:r w:rsidRPr="00E82FC5">
        <w:rPr>
          <w:rFonts w:ascii="Times New Roman" w:hAnsi="Times New Roman" w:cs="Times New Roman"/>
        </w:rPr>
        <w:t>massa</w:t>
      </w:r>
      <w:proofErr w:type="spellEnd"/>
      <w:r w:rsidRPr="00E82FC5">
        <w:rPr>
          <w:rFonts w:ascii="Times New Roman" w:hAnsi="Times New Roman" w:cs="Times New Roman"/>
        </w:rPr>
        <w:t xml:space="preserve"> </w:t>
      </w:r>
      <w:proofErr w:type="spellStart"/>
      <w:r w:rsidRPr="00E82FC5">
        <w:rPr>
          <w:rFonts w:ascii="Times New Roman" w:hAnsi="Times New Roman" w:cs="Times New Roman"/>
        </w:rPr>
        <w:t>pharetra</w:t>
      </w:r>
      <w:proofErr w:type="spellEnd"/>
      <w:r w:rsidRPr="00E82FC5">
        <w:rPr>
          <w:rFonts w:ascii="Times New Roman" w:hAnsi="Times New Roman" w:cs="Times New Roman"/>
        </w:rPr>
        <w:t xml:space="preserve"> ut. Sed porta urna ac </w:t>
      </w:r>
      <w:proofErr w:type="spellStart"/>
      <w:r w:rsidRPr="00E82FC5">
        <w:rPr>
          <w:rFonts w:ascii="Times New Roman" w:hAnsi="Times New Roman" w:cs="Times New Roman"/>
        </w:rPr>
        <w:t>feugiat</w:t>
      </w:r>
      <w:proofErr w:type="spellEnd"/>
      <w:r w:rsidRPr="00E82FC5">
        <w:rPr>
          <w:rFonts w:ascii="Times New Roman" w:hAnsi="Times New Roman" w:cs="Times New Roman"/>
        </w:rPr>
        <w:t xml:space="preserve"> ultrices. </w:t>
      </w:r>
      <w:proofErr w:type="spellStart"/>
      <w:r w:rsidRPr="00E82FC5">
        <w:rPr>
          <w:rFonts w:ascii="Times New Roman" w:hAnsi="Times New Roman" w:cs="Times New Roman"/>
        </w:rPr>
        <w:t>Pellentesque</w:t>
      </w:r>
      <w:proofErr w:type="spellEnd"/>
      <w:r w:rsidRPr="00E82FC5">
        <w:rPr>
          <w:rFonts w:ascii="Times New Roman" w:hAnsi="Times New Roman" w:cs="Times New Roman"/>
        </w:rPr>
        <w:t xml:space="preserve"> </w:t>
      </w:r>
      <w:proofErr w:type="spellStart"/>
      <w:r w:rsidRPr="00E82FC5">
        <w:rPr>
          <w:rFonts w:ascii="Times New Roman" w:hAnsi="Times New Roman" w:cs="Times New Roman"/>
        </w:rPr>
        <w:t>habitant</w:t>
      </w:r>
      <w:proofErr w:type="spellEnd"/>
      <w:r w:rsidRPr="00E82FC5">
        <w:rPr>
          <w:rFonts w:ascii="Times New Roman" w:hAnsi="Times New Roman" w:cs="Times New Roman"/>
        </w:rPr>
        <w:t xml:space="preserve"> </w:t>
      </w:r>
      <w:proofErr w:type="spellStart"/>
      <w:r w:rsidRPr="00E82FC5">
        <w:rPr>
          <w:rFonts w:ascii="Times New Roman" w:hAnsi="Times New Roman" w:cs="Times New Roman"/>
        </w:rPr>
        <w:t>morbi</w:t>
      </w:r>
      <w:proofErr w:type="spellEnd"/>
      <w:r w:rsidRPr="00E82FC5">
        <w:rPr>
          <w:rFonts w:ascii="Times New Roman" w:hAnsi="Times New Roman" w:cs="Times New Roman"/>
        </w:rPr>
        <w:t xml:space="preserve"> </w:t>
      </w:r>
      <w:proofErr w:type="spellStart"/>
      <w:r w:rsidRPr="00E82FC5">
        <w:rPr>
          <w:rFonts w:ascii="Times New Roman" w:hAnsi="Times New Roman" w:cs="Times New Roman"/>
        </w:rPr>
        <w:t>tristique</w:t>
      </w:r>
      <w:proofErr w:type="spellEnd"/>
      <w:r w:rsidRPr="00E82FC5">
        <w:rPr>
          <w:rFonts w:ascii="Times New Roman" w:hAnsi="Times New Roman" w:cs="Times New Roman"/>
        </w:rPr>
        <w:t xml:space="preserve"> </w:t>
      </w:r>
      <w:proofErr w:type="spellStart"/>
      <w:r w:rsidRPr="00E82FC5">
        <w:rPr>
          <w:rFonts w:ascii="Times New Roman" w:hAnsi="Times New Roman" w:cs="Times New Roman"/>
        </w:rPr>
        <w:t>senectus</w:t>
      </w:r>
      <w:proofErr w:type="spellEnd"/>
      <w:r w:rsidRPr="00E82FC5">
        <w:rPr>
          <w:rFonts w:ascii="Times New Roman" w:hAnsi="Times New Roman" w:cs="Times New Roman"/>
        </w:rPr>
        <w:t xml:space="preserve"> et </w:t>
      </w:r>
      <w:proofErr w:type="spellStart"/>
      <w:r w:rsidRPr="00E82FC5">
        <w:rPr>
          <w:rFonts w:ascii="Times New Roman" w:hAnsi="Times New Roman" w:cs="Times New Roman"/>
        </w:rPr>
        <w:t>netus</w:t>
      </w:r>
      <w:proofErr w:type="spellEnd"/>
      <w:r w:rsidRPr="00E82FC5">
        <w:rPr>
          <w:rFonts w:ascii="Times New Roman" w:hAnsi="Times New Roman" w:cs="Times New Roman"/>
        </w:rPr>
        <w:t xml:space="preserve"> et </w:t>
      </w:r>
      <w:proofErr w:type="spellStart"/>
      <w:r w:rsidRPr="00E82FC5">
        <w:rPr>
          <w:rFonts w:ascii="Times New Roman" w:hAnsi="Times New Roman" w:cs="Times New Roman"/>
        </w:rPr>
        <w:t>malesuada</w:t>
      </w:r>
      <w:proofErr w:type="spellEnd"/>
      <w:r w:rsidRPr="00E82FC5">
        <w:rPr>
          <w:rFonts w:ascii="Times New Roman" w:hAnsi="Times New Roman" w:cs="Times New Roman"/>
        </w:rPr>
        <w:t xml:space="preserve"> </w:t>
      </w:r>
      <w:proofErr w:type="spellStart"/>
      <w:r w:rsidRPr="00E82FC5">
        <w:rPr>
          <w:rFonts w:ascii="Times New Roman" w:hAnsi="Times New Roman" w:cs="Times New Roman"/>
        </w:rPr>
        <w:t>fames</w:t>
      </w:r>
      <w:proofErr w:type="spellEnd"/>
      <w:r w:rsidRPr="00E82FC5">
        <w:rPr>
          <w:rFonts w:ascii="Times New Roman" w:hAnsi="Times New Roman" w:cs="Times New Roman"/>
        </w:rPr>
        <w:t xml:space="preserve"> ac </w:t>
      </w:r>
      <w:proofErr w:type="spellStart"/>
      <w:r w:rsidRPr="00E82FC5">
        <w:rPr>
          <w:rFonts w:ascii="Times New Roman" w:hAnsi="Times New Roman" w:cs="Times New Roman"/>
        </w:rPr>
        <w:t>turpis</w:t>
      </w:r>
      <w:proofErr w:type="spellEnd"/>
      <w:r w:rsidRPr="00E82FC5">
        <w:rPr>
          <w:rFonts w:ascii="Times New Roman" w:hAnsi="Times New Roman" w:cs="Times New Roman"/>
        </w:rPr>
        <w:t xml:space="preserve"> </w:t>
      </w:r>
      <w:proofErr w:type="spellStart"/>
      <w:r w:rsidRPr="00E82FC5">
        <w:rPr>
          <w:rFonts w:ascii="Times New Roman" w:hAnsi="Times New Roman" w:cs="Times New Roman"/>
        </w:rPr>
        <w:t>egestas</w:t>
      </w:r>
      <w:proofErr w:type="spellEnd"/>
      <w:r w:rsidRPr="00E82FC5">
        <w:rPr>
          <w:rFonts w:ascii="Times New Roman" w:hAnsi="Times New Roman" w:cs="Times New Roman"/>
        </w:rPr>
        <w:t xml:space="preserve">. </w:t>
      </w:r>
      <w:proofErr w:type="spellStart"/>
      <w:r w:rsidRPr="00E82FC5">
        <w:rPr>
          <w:rFonts w:ascii="Times New Roman" w:hAnsi="Times New Roman" w:cs="Times New Roman"/>
        </w:rPr>
        <w:t>Praesent</w:t>
      </w:r>
      <w:proofErr w:type="spellEnd"/>
      <w:r w:rsidRPr="00E82FC5">
        <w:rPr>
          <w:rFonts w:ascii="Times New Roman" w:hAnsi="Times New Roman" w:cs="Times New Roman"/>
        </w:rPr>
        <w:t xml:space="preserve"> vitae </w:t>
      </w:r>
      <w:proofErr w:type="spellStart"/>
      <w:r w:rsidRPr="00E82FC5">
        <w:rPr>
          <w:rFonts w:ascii="Times New Roman" w:hAnsi="Times New Roman" w:cs="Times New Roman"/>
        </w:rPr>
        <w:t>aliquet</w:t>
      </w:r>
      <w:proofErr w:type="spellEnd"/>
      <w:r w:rsidRPr="00E82FC5">
        <w:rPr>
          <w:rFonts w:ascii="Times New Roman" w:hAnsi="Times New Roman" w:cs="Times New Roman"/>
        </w:rPr>
        <w:t xml:space="preserve"> libero. </w:t>
      </w:r>
      <w:proofErr w:type="spellStart"/>
      <w:r w:rsidRPr="00E82FC5">
        <w:rPr>
          <w:rFonts w:ascii="Times New Roman" w:hAnsi="Times New Roman" w:cs="Times New Roman"/>
        </w:rPr>
        <w:t>Aenean</w:t>
      </w:r>
      <w:proofErr w:type="spellEnd"/>
      <w:r w:rsidRPr="00E82FC5">
        <w:rPr>
          <w:rFonts w:ascii="Times New Roman" w:hAnsi="Times New Roman" w:cs="Times New Roman"/>
        </w:rPr>
        <w:t xml:space="preserve"> ut </w:t>
      </w:r>
      <w:proofErr w:type="spellStart"/>
      <w:r w:rsidRPr="00E82FC5">
        <w:rPr>
          <w:rFonts w:ascii="Times New Roman" w:hAnsi="Times New Roman" w:cs="Times New Roman"/>
        </w:rPr>
        <w:t>viverra</w:t>
      </w:r>
      <w:proofErr w:type="spellEnd"/>
      <w:r w:rsidRPr="00E82FC5">
        <w:rPr>
          <w:rFonts w:ascii="Times New Roman" w:hAnsi="Times New Roman" w:cs="Times New Roman"/>
        </w:rPr>
        <w:t xml:space="preserve"> </w:t>
      </w:r>
      <w:proofErr w:type="spellStart"/>
      <w:r w:rsidRPr="00E82FC5">
        <w:rPr>
          <w:rFonts w:ascii="Times New Roman" w:hAnsi="Times New Roman" w:cs="Times New Roman"/>
        </w:rPr>
        <w:t>orci</w:t>
      </w:r>
      <w:proofErr w:type="spellEnd"/>
      <w:r w:rsidRPr="00E82FC5">
        <w:rPr>
          <w:rFonts w:ascii="Times New Roman" w:hAnsi="Times New Roman" w:cs="Times New Roman"/>
        </w:rPr>
        <w:t xml:space="preserve">. </w:t>
      </w:r>
      <w:proofErr w:type="spellStart"/>
      <w:r w:rsidRPr="00E82FC5">
        <w:rPr>
          <w:rFonts w:ascii="Times New Roman" w:hAnsi="Times New Roman" w:cs="Times New Roman"/>
        </w:rPr>
        <w:t>Class</w:t>
      </w:r>
      <w:proofErr w:type="spellEnd"/>
      <w:r w:rsidRPr="00E82FC5">
        <w:rPr>
          <w:rFonts w:ascii="Times New Roman" w:hAnsi="Times New Roman" w:cs="Times New Roman"/>
        </w:rPr>
        <w:t xml:space="preserve"> </w:t>
      </w:r>
      <w:proofErr w:type="spellStart"/>
      <w:r w:rsidRPr="00E82FC5">
        <w:rPr>
          <w:rFonts w:ascii="Times New Roman" w:hAnsi="Times New Roman" w:cs="Times New Roman"/>
        </w:rPr>
        <w:t>aptent</w:t>
      </w:r>
      <w:proofErr w:type="spellEnd"/>
      <w:r w:rsidRPr="00E82FC5">
        <w:rPr>
          <w:rFonts w:ascii="Times New Roman" w:hAnsi="Times New Roman" w:cs="Times New Roman"/>
        </w:rPr>
        <w:t xml:space="preserve"> </w:t>
      </w:r>
      <w:proofErr w:type="spellStart"/>
      <w:r w:rsidRPr="00E82FC5">
        <w:rPr>
          <w:rFonts w:ascii="Times New Roman" w:hAnsi="Times New Roman" w:cs="Times New Roman"/>
        </w:rPr>
        <w:t>taciti</w:t>
      </w:r>
      <w:proofErr w:type="spellEnd"/>
      <w:r w:rsidRPr="00E82FC5">
        <w:rPr>
          <w:rFonts w:ascii="Times New Roman" w:hAnsi="Times New Roman" w:cs="Times New Roman"/>
        </w:rPr>
        <w:t xml:space="preserve"> </w:t>
      </w:r>
      <w:proofErr w:type="spellStart"/>
      <w:r w:rsidRPr="00E82FC5">
        <w:rPr>
          <w:rFonts w:ascii="Times New Roman" w:hAnsi="Times New Roman" w:cs="Times New Roman"/>
        </w:rPr>
        <w:t>sociosqu</w:t>
      </w:r>
      <w:proofErr w:type="spellEnd"/>
      <w:r w:rsidRPr="00E82FC5">
        <w:rPr>
          <w:rFonts w:ascii="Times New Roman" w:hAnsi="Times New Roman" w:cs="Times New Roman"/>
        </w:rPr>
        <w:t xml:space="preserve"> ad </w:t>
      </w:r>
      <w:proofErr w:type="spellStart"/>
      <w:r w:rsidRPr="00E82FC5">
        <w:rPr>
          <w:rFonts w:ascii="Times New Roman" w:hAnsi="Times New Roman" w:cs="Times New Roman"/>
        </w:rPr>
        <w:t>litora</w:t>
      </w:r>
      <w:proofErr w:type="spellEnd"/>
      <w:r w:rsidRPr="00E82FC5">
        <w:rPr>
          <w:rFonts w:ascii="Times New Roman" w:hAnsi="Times New Roman" w:cs="Times New Roman"/>
        </w:rPr>
        <w:t xml:space="preserve"> </w:t>
      </w:r>
      <w:proofErr w:type="spellStart"/>
      <w:r w:rsidRPr="00E82FC5">
        <w:rPr>
          <w:rFonts w:ascii="Times New Roman" w:hAnsi="Times New Roman" w:cs="Times New Roman"/>
        </w:rPr>
        <w:t>torquent</w:t>
      </w:r>
      <w:proofErr w:type="spellEnd"/>
      <w:r w:rsidRPr="00E82FC5">
        <w:rPr>
          <w:rFonts w:ascii="Times New Roman" w:hAnsi="Times New Roman" w:cs="Times New Roman"/>
        </w:rPr>
        <w:t xml:space="preserve"> per </w:t>
      </w:r>
      <w:proofErr w:type="spellStart"/>
      <w:r w:rsidRPr="00E82FC5">
        <w:rPr>
          <w:rFonts w:ascii="Times New Roman" w:hAnsi="Times New Roman" w:cs="Times New Roman"/>
        </w:rPr>
        <w:t>conubia</w:t>
      </w:r>
      <w:proofErr w:type="spellEnd"/>
      <w:r w:rsidRPr="00E82FC5">
        <w:rPr>
          <w:rFonts w:ascii="Times New Roman" w:hAnsi="Times New Roman" w:cs="Times New Roman"/>
        </w:rPr>
        <w:t xml:space="preserve"> </w:t>
      </w:r>
      <w:proofErr w:type="spellStart"/>
      <w:r w:rsidRPr="00E82FC5">
        <w:rPr>
          <w:rFonts w:ascii="Times New Roman" w:hAnsi="Times New Roman" w:cs="Times New Roman"/>
        </w:rPr>
        <w:t>nostra</w:t>
      </w:r>
      <w:proofErr w:type="spellEnd"/>
      <w:r w:rsidRPr="00E82FC5">
        <w:rPr>
          <w:rFonts w:ascii="Times New Roman" w:hAnsi="Times New Roman" w:cs="Times New Roman"/>
        </w:rPr>
        <w:t xml:space="preserve">, per </w:t>
      </w:r>
      <w:proofErr w:type="spellStart"/>
      <w:r w:rsidRPr="00E82FC5">
        <w:rPr>
          <w:rFonts w:ascii="Times New Roman" w:hAnsi="Times New Roman" w:cs="Times New Roman"/>
        </w:rPr>
        <w:t>inceptos</w:t>
      </w:r>
      <w:proofErr w:type="spellEnd"/>
      <w:r w:rsidRPr="00E82FC5">
        <w:rPr>
          <w:rFonts w:ascii="Times New Roman" w:hAnsi="Times New Roman" w:cs="Times New Roman"/>
        </w:rPr>
        <w:t xml:space="preserve"> </w:t>
      </w:r>
      <w:proofErr w:type="spellStart"/>
      <w:r w:rsidRPr="00E82FC5">
        <w:rPr>
          <w:rFonts w:ascii="Times New Roman" w:hAnsi="Times New Roman" w:cs="Times New Roman"/>
        </w:rPr>
        <w:t>himenaeos</w:t>
      </w:r>
      <w:proofErr w:type="spellEnd"/>
      <w:r>
        <w:rPr>
          <w:rFonts w:ascii="Times New Roman" w:hAnsi="Times New Roman" w:cs="Times New Roman"/>
        </w:rPr>
        <w:t xml:space="preserve"> (Apellido del autor/a/autores, año, p. XX) (citas literales de más de 40 palabras, sangría, tamaño 11</w:t>
      </w:r>
      <w:r w:rsidR="00F1271A">
        <w:rPr>
          <w:rFonts w:ascii="Times New Roman" w:hAnsi="Times New Roman" w:cs="Times New Roman"/>
        </w:rPr>
        <w:t>, sangría en la primera línea de cada párrafo</w:t>
      </w:r>
      <w:r>
        <w:rPr>
          <w:rFonts w:ascii="Times New Roman" w:hAnsi="Times New Roman" w:cs="Times New Roman"/>
        </w:rPr>
        <w:t xml:space="preserve">). </w:t>
      </w:r>
    </w:p>
    <w:p w14:paraId="7447EBF1" w14:textId="77777777" w:rsidR="00CD52A6" w:rsidRDefault="00CD52A6" w:rsidP="00E82FC5">
      <w:pPr>
        <w:spacing w:line="360" w:lineRule="auto"/>
        <w:ind w:right="2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C913489" w14:textId="79C2D3EA" w:rsidR="00CD52A6" w:rsidRPr="00A9083C" w:rsidRDefault="00CD52A6" w:rsidP="00E82FC5">
      <w:pPr>
        <w:spacing w:line="360" w:lineRule="auto"/>
        <w:ind w:right="2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83C">
        <w:rPr>
          <w:rFonts w:ascii="Times New Roman" w:hAnsi="Times New Roman" w:cs="Times New Roman"/>
          <w:b/>
          <w:bCs/>
          <w:sz w:val="24"/>
          <w:szCs w:val="24"/>
        </w:rPr>
        <w:t>Tabla 1</w:t>
      </w:r>
      <w:r w:rsidR="00A9083C">
        <w:rPr>
          <w:rFonts w:ascii="Times New Roman" w:hAnsi="Times New Roman" w:cs="Times New Roman"/>
          <w:b/>
          <w:bCs/>
          <w:sz w:val="24"/>
          <w:szCs w:val="24"/>
        </w:rPr>
        <w:t xml:space="preserve"> (en negrita, numeradas</w:t>
      </w:r>
      <w:r w:rsidR="008C76BB">
        <w:rPr>
          <w:rFonts w:ascii="Times New Roman" w:hAnsi="Times New Roman" w:cs="Times New Roman"/>
          <w:b/>
          <w:bCs/>
          <w:sz w:val="24"/>
          <w:szCs w:val="24"/>
        </w:rPr>
        <w:t>, tamaño 12</w:t>
      </w:r>
      <w:r w:rsidR="00A9083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9FD619D" w14:textId="6946D26B" w:rsidR="00CD52A6" w:rsidRDefault="00CD52A6" w:rsidP="00E82FC5">
      <w:pPr>
        <w:spacing w:line="360" w:lineRule="auto"/>
        <w:ind w:right="2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Título de la tabla</w:t>
      </w:r>
      <w:r w:rsidR="00A9083C">
        <w:rPr>
          <w:rFonts w:ascii="Times New Roman" w:hAnsi="Times New Roman" w:cs="Times New Roman"/>
          <w:i/>
          <w:iCs/>
          <w:sz w:val="24"/>
          <w:szCs w:val="24"/>
        </w:rPr>
        <w:t xml:space="preserve"> (en cursiva, </w:t>
      </w:r>
      <w:r w:rsidR="008C76BB">
        <w:rPr>
          <w:rFonts w:ascii="Times New Roman" w:hAnsi="Times New Roman" w:cs="Times New Roman"/>
          <w:i/>
          <w:iCs/>
          <w:sz w:val="24"/>
          <w:szCs w:val="24"/>
        </w:rPr>
        <w:t>tamaño 12</w:t>
      </w:r>
      <w:r w:rsidR="00A9083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9083C" w14:paraId="28ED6296" w14:textId="77777777">
        <w:tc>
          <w:tcPr>
            <w:tcW w:w="2254" w:type="dxa"/>
          </w:tcPr>
          <w:p w14:paraId="4F7019BC" w14:textId="1A31C324" w:rsidR="00A9083C" w:rsidRPr="00A9083C" w:rsidRDefault="00A9083C" w:rsidP="00E82FC5">
            <w:pPr>
              <w:spacing w:line="360" w:lineRule="auto"/>
              <w:ind w:right="2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8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54" w:type="dxa"/>
          </w:tcPr>
          <w:p w14:paraId="1A981DD6" w14:textId="0217EECF" w:rsidR="00A9083C" w:rsidRPr="00A9083C" w:rsidRDefault="00A9083C" w:rsidP="00E82FC5">
            <w:pPr>
              <w:spacing w:line="360" w:lineRule="auto"/>
              <w:ind w:right="2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8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54" w:type="dxa"/>
          </w:tcPr>
          <w:p w14:paraId="58BD5ABB" w14:textId="0CDACE5A" w:rsidR="00A9083C" w:rsidRPr="00A9083C" w:rsidRDefault="00A9083C" w:rsidP="00E82FC5">
            <w:pPr>
              <w:spacing w:line="360" w:lineRule="auto"/>
              <w:ind w:right="2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8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54" w:type="dxa"/>
          </w:tcPr>
          <w:p w14:paraId="734E966A" w14:textId="412B123C" w:rsidR="00A9083C" w:rsidRPr="00A9083C" w:rsidRDefault="00A9083C" w:rsidP="00E82FC5">
            <w:pPr>
              <w:spacing w:line="360" w:lineRule="auto"/>
              <w:ind w:right="2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8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A9083C" w14:paraId="17D4AE29" w14:textId="77777777">
        <w:tc>
          <w:tcPr>
            <w:tcW w:w="2254" w:type="dxa"/>
          </w:tcPr>
          <w:p w14:paraId="35EBD48F" w14:textId="7B2F77DC" w:rsidR="00A9083C" w:rsidRPr="00A9083C" w:rsidRDefault="00E82FC5" w:rsidP="00E82FC5">
            <w:pPr>
              <w:spacing w:line="360" w:lineRule="auto"/>
              <w:ind w:right="2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Datos del interior</w:t>
            </w:r>
          </w:p>
        </w:tc>
        <w:tc>
          <w:tcPr>
            <w:tcW w:w="2254" w:type="dxa"/>
          </w:tcPr>
          <w:p w14:paraId="3346310A" w14:textId="5CD9BA15" w:rsidR="00A9083C" w:rsidRPr="00A9083C" w:rsidRDefault="00E82FC5" w:rsidP="00E82FC5">
            <w:pPr>
              <w:spacing w:line="360" w:lineRule="auto"/>
              <w:ind w:right="2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 la tabla</w:t>
            </w:r>
          </w:p>
        </w:tc>
        <w:tc>
          <w:tcPr>
            <w:tcW w:w="2254" w:type="dxa"/>
          </w:tcPr>
          <w:p w14:paraId="26D4243A" w14:textId="3A198E06" w:rsidR="00A9083C" w:rsidRPr="00A9083C" w:rsidRDefault="00E82FC5" w:rsidP="00E82FC5">
            <w:pPr>
              <w:spacing w:line="360" w:lineRule="auto"/>
              <w:ind w:right="2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tamaño 10</w:t>
            </w:r>
          </w:p>
        </w:tc>
        <w:tc>
          <w:tcPr>
            <w:tcW w:w="2254" w:type="dxa"/>
          </w:tcPr>
          <w:p w14:paraId="337E8582" w14:textId="3D60822B" w:rsidR="00A9083C" w:rsidRPr="00A9083C" w:rsidRDefault="00E82FC5" w:rsidP="00E82FC5">
            <w:pPr>
              <w:spacing w:line="360" w:lineRule="auto"/>
              <w:ind w:right="2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centrado</w:t>
            </w:r>
          </w:p>
        </w:tc>
      </w:tr>
      <w:tr w:rsidR="00A9083C" w14:paraId="52E068B6" w14:textId="77777777">
        <w:tc>
          <w:tcPr>
            <w:tcW w:w="2254" w:type="dxa"/>
          </w:tcPr>
          <w:p w14:paraId="552A1DE1" w14:textId="77777777" w:rsidR="00A9083C" w:rsidRPr="00A9083C" w:rsidRDefault="00A9083C" w:rsidP="00E82FC5">
            <w:pPr>
              <w:spacing w:line="360" w:lineRule="auto"/>
              <w:ind w:right="2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4BC9296A" w14:textId="77777777" w:rsidR="00A9083C" w:rsidRPr="00A9083C" w:rsidRDefault="00A9083C" w:rsidP="00E82FC5">
            <w:pPr>
              <w:spacing w:line="360" w:lineRule="auto"/>
              <w:ind w:right="2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7F4697D4" w14:textId="77777777" w:rsidR="00A9083C" w:rsidRPr="00A9083C" w:rsidRDefault="00A9083C" w:rsidP="00E82FC5">
            <w:pPr>
              <w:spacing w:line="360" w:lineRule="auto"/>
              <w:ind w:right="2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523B956D" w14:textId="77777777" w:rsidR="00A9083C" w:rsidRPr="00A9083C" w:rsidRDefault="00A9083C" w:rsidP="00E82FC5">
            <w:pPr>
              <w:spacing w:line="360" w:lineRule="auto"/>
              <w:ind w:right="2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83C" w14:paraId="0FA55A75" w14:textId="77777777">
        <w:tc>
          <w:tcPr>
            <w:tcW w:w="2254" w:type="dxa"/>
          </w:tcPr>
          <w:p w14:paraId="061E0076" w14:textId="77777777" w:rsidR="00A9083C" w:rsidRPr="00A9083C" w:rsidRDefault="00A9083C" w:rsidP="00E82FC5">
            <w:pPr>
              <w:spacing w:line="360" w:lineRule="auto"/>
              <w:ind w:right="2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48046963" w14:textId="77777777" w:rsidR="00A9083C" w:rsidRPr="00A9083C" w:rsidRDefault="00A9083C" w:rsidP="00E82FC5">
            <w:pPr>
              <w:spacing w:line="360" w:lineRule="auto"/>
              <w:ind w:right="2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6C4BCF7B" w14:textId="77777777" w:rsidR="00A9083C" w:rsidRPr="00A9083C" w:rsidRDefault="00A9083C" w:rsidP="00E82FC5">
            <w:pPr>
              <w:spacing w:line="360" w:lineRule="auto"/>
              <w:ind w:right="2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33639DB1" w14:textId="77777777" w:rsidR="00A9083C" w:rsidRPr="00A9083C" w:rsidRDefault="00A9083C" w:rsidP="00E82FC5">
            <w:pPr>
              <w:spacing w:line="360" w:lineRule="auto"/>
              <w:ind w:right="2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A73C8F" w14:textId="2F89F053" w:rsidR="00A9083C" w:rsidRPr="008C76BB" w:rsidRDefault="00A9083C" w:rsidP="00E82FC5">
      <w:pPr>
        <w:spacing w:line="360" w:lineRule="auto"/>
        <w:ind w:right="226"/>
        <w:jc w:val="both"/>
        <w:rPr>
          <w:rFonts w:ascii="Times New Roman" w:hAnsi="Times New Roman" w:cs="Times New Roman"/>
          <w:sz w:val="20"/>
          <w:szCs w:val="20"/>
        </w:rPr>
      </w:pPr>
      <w:r w:rsidRPr="008C76BB">
        <w:rPr>
          <w:rFonts w:ascii="Times New Roman" w:hAnsi="Times New Roman" w:cs="Times New Roman"/>
          <w:sz w:val="20"/>
          <w:szCs w:val="20"/>
        </w:rPr>
        <w:t>Nota. Referencia bibliográfica en APA 7 si ha sido tomada de alguna fuente o elaboración propia si son datos propios</w:t>
      </w:r>
      <w:r w:rsidR="008C76BB">
        <w:rPr>
          <w:rFonts w:ascii="Times New Roman" w:hAnsi="Times New Roman" w:cs="Times New Roman"/>
          <w:sz w:val="20"/>
          <w:szCs w:val="20"/>
        </w:rPr>
        <w:t xml:space="preserve"> (tamaño 10)</w:t>
      </w:r>
    </w:p>
    <w:p w14:paraId="00FF31D3" w14:textId="77777777" w:rsidR="00A9083C" w:rsidRDefault="00A9083C" w:rsidP="00E82FC5">
      <w:pPr>
        <w:spacing w:line="360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</w:p>
    <w:p w14:paraId="4F0FAD92" w14:textId="3B2D00B1" w:rsidR="00A9083C" w:rsidRDefault="00A9083C" w:rsidP="00E82FC5">
      <w:pPr>
        <w:spacing w:line="360" w:lineRule="auto"/>
        <w:ind w:right="2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83C">
        <w:rPr>
          <w:rFonts w:ascii="Times New Roman" w:hAnsi="Times New Roman" w:cs="Times New Roman"/>
          <w:b/>
          <w:bCs/>
          <w:sz w:val="24"/>
          <w:szCs w:val="24"/>
        </w:rPr>
        <w:t xml:space="preserve">Figura 1 (en negrita, numeradas)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(se entienden como figuras </w:t>
      </w:r>
      <w:r w:rsidRPr="00A9083C">
        <w:rPr>
          <w:rFonts w:ascii="Times New Roman" w:hAnsi="Times New Roman" w:cs="Times New Roman"/>
          <w:b/>
          <w:bCs/>
          <w:sz w:val="24"/>
          <w:szCs w:val="24"/>
        </w:rPr>
        <w:t>ilustraciones, infografías, fotografías, gráficos de líneas o de barras, diagramas de flujo, dibujos, mapas</w:t>
      </w:r>
      <w:r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8C76BB">
        <w:rPr>
          <w:rFonts w:ascii="Times New Roman" w:hAnsi="Times New Roman" w:cs="Times New Roman"/>
          <w:b/>
          <w:bCs/>
          <w:sz w:val="24"/>
          <w:szCs w:val="24"/>
        </w:rPr>
        <w:t>, tamaño 12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947685B" w14:textId="2EAFE6E4" w:rsidR="00872829" w:rsidRDefault="00E82FC5" w:rsidP="00E82FC5">
      <w:pPr>
        <w:spacing w:line="360" w:lineRule="auto"/>
        <w:ind w:right="2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2FC5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Título de la </w:t>
      </w:r>
      <w:r w:rsidR="001F0BAD">
        <w:rPr>
          <w:rFonts w:ascii="Times New Roman" w:hAnsi="Times New Roman" w:cs="Times New Roman"/>
          <w:i/>
          <w:iCs/>
          <w:sz w:val="24"/>
          <w:szCs w:val="24"/>
        </w:rPr>
        <w:t>figura</w:t>
      </w:r>
      <w:r w:rsidRPr="00E82FC5">
        <w:rPr>
          <w:rFonts w:ascii="Times New Roman" w:hAnsi="Times New Roman" w:cs="Times New Roman"/>
          <w:i/>
          <w:iCs/>
          <w:sz w:val="24"/>
          <w:szCs w:val="24"/>
        </w:rPr>
        <w:t xml:space="preserve"> (en cursiva, tamaño 12)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265FBEAA" w14:textId="3F4B020C" w:rsidR="00E82FC5" w:rsidRPr="00E82FC5" w:rsidRDefault="00E82FC5" w:rsidP="00E82FC5">
      <w:pPr>
        <w:spacing w:line="360" w:lineRule="auto"/>
        <w:ind w:right="2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Ej. Fotografía de la Facultad de Educación de Cuenca </w:t>
      </w:r>
      <w:r w:rsidR="00872829">
        <w:rPr>
          <w:rFonts w:ascii="Times New Roman" w:hAnsi="Times New Roman" w:cs="Times New Roman"/>
          <w:i/>
          <w:iCs/>
          <w:sz w:val="24"/>
          <w:szCs w:val="24"/>
        </w:rPr>
        <w:t>(UCLM)</w:t>
      </w:r>
    </w:p>
    <w:p w14:paraId="01923789" w14:textId="7B1FCF4C" w:rsidR="00A9083C" w:rsidRPr="00A9083C" w:rsidRDefault="00E82FC5" w:rsidP="00E82FC5">
      <w:pPr>
        <w:spacing w:line="360" w:lineRule="auto"/>
        <w:ind w:right="2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E609A56" wp14:editId="39D7CE2E">
            <wp:extent cx="5731510" cy="2391410"/>
            <wp:effectExtent l="0" t="0" r="2540" b="8890"/>
            <wp:docPr id="1837762049" name="Imagen 1" descr="Edificio con letrero en frente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762049" name="Imagen 1" descr="Edificio con letrero en frente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9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3C592" w14:textId="77777777" w:rsidR="00872829" w:rsidRDefault="00A9083C" w:rsidP="00E82FC5">
      <w:pPr>
        <w:spacing w:line="360" w:lineRule="auto"/>
        <w:ind w:right="226"/>
        <w:jc w:val="both"/>
        <w:rPr>
          <w:rFonts w:ascii="Times New Roman" w:hAnsi="Times New Roman" w:cs="Times New Roman"/>
          <w:sz w:val="20"/>
          <w:szCs w:val="20"/>
        </w:rPr>
      </w:pPr>
      <w:r w:rsidRPr="000849A7">
        <w:rPr>
          <w:rFonts w:ascii="Times New Roman" w:hAnsi="Times New Roman" w:cs="Times New Roman"/>
          <w:sz w:val="20"/>
          <w:szCs w:val="20"/>
        </w:rPr>
        <w:t>Nota. Referencia bibliográfica en APA 7 si ha sido tomada de alguna fuente o elaboración propia si ha sido creada por el o la estudiante</w:t>
      </w:r>
      <w:r w:rsidR="008C76BB" w:rsidRPr="000849A7">
        <w:rPr>
          <w:rFonts w:ascii="Times New Roman" w:hAnsi="Times New Roman" w:cs="Times New Roman"/>
          <w:sz w:val="20"/>
          <w:szCs w:val="20"/>
        </w:rPr>
        <w:t xml:space="preserve"> (tamaño 1</w:t>
      </w:r>
      <w:r w:rsidR="000849A7">
        <w:rPr>
          <w:rFonts w:ascii="Times New Roman" w:hAnsi="Times New Roman" w:cs="Times New Roman"/>
          <w:sz w:val="20"/>
          <w:szCs w:val="20"/>
        </w:rPr>
        <w:t>0</w:t>
      </w:r>
      <w:r w:rsidR="008C76BB" w:rsidRPr="000849A7">
        <w:rPr>
          <w:rFonts w:ascii="Times New Roman" w:hAnsi="Times New Roman" w:cs="Times New Roman"/>
          <w:sz w:val="20"/>
          <w:szCs w:val="20"/>
        </w:rPr>
        <w:t>)</w:t>
      </w:r>
      <w:r w:rsidR="00E82FC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BF5ED41" w14:textId="310DD2B7" w:rsidR="00CD52A6" w:rsidRPr="000849A7" w:rsidRDefault="00872829" w:rsidP="00E82FC5">
      <w:pPr>
        <w:spacing w:line="360" w:lineRule="auto"/>
        <w:ind w:right="2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Ej. Nota. T</w:t>
      </w:r>
      <w:r w:rsidR="00E82FC5">
        <w:rPr>
          <w:rFonts w:ascii="Times New Roman" w:hAnsi="Times New Roman" w:cs="Times New Roman"/>
          <w:sz w:val="20"/>
          <w:szCs w:val="20"/>
        </w:rPr>
        <w:t>omada de la página web de la Facultad de Educación de Cuenca (UCLM)</w:t>
      </w:r>
      <w:r w:rsidR="00A9083C" w:rsidRPr="000849A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="00E82FC5" w:rsidRPr="00E82FC5">
        <w:rPr>
          <w:rFonts w:ascii="Times New Roman" w:hAnsi="Times New Roman" w:cs="Times New Roman"/>
          <w:sz w:val="20"/>
          <w:szCs w:val="20"/>
        </w:rPr>
        <w:t>https://www.uclm.es/cuenca/educacioncu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8A201CC" w14:textId="77777777" w:rsidR="00A9083C" w:rsidRDefault="00A9083C" w:rsidP="00E82FC5">
      <w:pPr>
        <w:spacing w:line="360" w:lineRule="auto"/>
        <w:ind w:right="2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0A52EF" w14:textId="77777777" w:rsidR="00A9083C" w:rsidRDefault="00A9083C" w:rsidP="00E82FC5">
      <w:pPr>
        <w:spacing w:line="360" w:lineRule="auto"/>
        <w:ind w:right="2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9BD32" w14:textId="77777777" w:rsidR="00A9083C" w:rsidRDefault="00A9083C" w:rsidP="00E82FC5">
      <w:pPr>
        <w:spacing w:line="360" w:lineRule="auto"/>
        <w:ind w:right="2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067F82" w14:textId="77777777" w:rsidR="00A9083C" w:rsidRDefault="00A9083C" w:rsidP="00E82FC5">
      <w:pPr>
        <w:spacing w:line="360" w:lineRule="auto"/>
        <w:ind w:right="2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F07DC" w14:textId="77777777" w:rsidR="00A9083C" w:rsidRDefault="00A9083C" w:rsidP="00E82FC5">
      <w:pPr>
        <w:spacing w:line="360" w:lineRule="auto"/>
        <w:ind w:right="2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547A9" w14:textId="77777777" w:rsidR="00872829" w:rsidRDefault="00872829" w:rsidP="00E82FC5">
      <w:pPr>
        <w:spacing w:line="360" w:lineRule="auto"/>
        <w:ind w:right="2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3A93A" w14:textId="77777777" w:rsidR="00872829" w:rsidRDefault="00872829" w:rsidP="00E82FC5">
      <w:pPr>
        <w:spacing w:line="360" w:lineRule="auto"/>
        <w:ind w:right="2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A92FDA" w14:textId="77777777" w:rsidR="00872829" w:rsidRDefault="00872829" w:rsidP="00E82FC5">
      <w:pPr>
        <w:spacing w:line="360" w:lineRule="auto"/>
        <w:ind w:right="2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59DF9" w14:textId="77777777" w:rsidR="00872829" w:rsidRDefault="00872829" w:rsidP="00E82FC5">
      <w:pPr>
        <w:spacing w:line="360" w:lineRule="auto"/>
        <w:ind w:right="2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5C166" w14:textId="77777777" w:rsidR="00872829" w:rsidRDefault="00872829" w:rsidP="00E82FC5">
      <w:pPr>
        <w:spacing w:line="360" w:lineRule="auto"/>
        <w:ind w:right="2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8C91C3" w14:textId="77777777" w:rsidR="00872829" w:rsidRDefault="00872829" w:rsidP="00E82FC5">
      <w:pPr>
        <w:spacing w:line="360" w:lineRule="auto"/>
        <w:ind w:right="2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C8906C" w14:textId="77777777" w:rsidR="00872829" w:rsidRDefault="00872829" w:rsidP="00E82FC5">
      <w:pPr>
        <w:spacing w:line="360" w:lineRule="auto"/>
        <w:ind w:right="2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743B3" w14:textId="1FDE37ED" w:rsidR="00A9083C" w:rsidRPr="000626DB" w:rsidRDefault="00A9083C" w:rsidP="00E82FC5">
      <w:pPr>
        <w:spacing w:line="360" w:lineRule="auto"/>
        <w:ind w:right="2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26DB">
        <w:rPr>
          <w:rFonts w:ascii="Times New Roman" w:hAnsi="Times New Roman" w:cs="Times New Roman"/>
          <w:b/>
          <w:bCs/>
          <w:sz w:val="24"/>
          <w:szCs w:val="24"/>
        </w:rPr>
        <w:t>REFERENCIAS BIBLIOGRÁFICAS</w:t>
      </w:r>
      <w:r w:rsidR="000849A7">
        <w:rPr>
          <w:rFonts w:ascii="Times New Roman" w:hAnsi="Times New Roman" w:cs="Times New Roman"/>
          <w:b/>
          <w:bCs/>
          <w:sz w:val="24"/>
          <w:szCs w:val="24"/>
        </w:rPr>
        <w:t xml:space="preserve"> (EN ORDEN ALFABÉTICO</w:t>
      </w:r>
      <w:r w:rsidR="001945C4">
        <w:rPr>
          <w:rFonts w:ascii="Times New Roman" w:hAnsi="Times New Roman" w:cs="Times New Roman"/>
          <w:b/>
          <w:bCs/>
          <w:sz w:val="24"/>
          <w:szCs w:val="24"/>
        </w:rPr>
        <w:t xml:space="preserve"> Y CON SANGRÍA FRANCESA</w:t>
      </w:r>
      <w:r w:rsidR="001945C4">
        <w:rPr>
          <w:rStyle w:val="Refdenotaalpie"/>
          <w:rFonts w:ascii="Times New Roman" w:hAnsi="Times New Roman"/>
          <w:b/>
          <w:bCs/>
          <w:sz w:val="24"/>
          <w:szCs w:val="24"/>
        </w:rPr>
        <w:footnoteReference w:id="2"/>
      </w:r>
      <w:r w:rsidR="000849A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2DD6C64" w14:textId="2100B102" w:rsidR="000626DB" w:rsidRPr="000626DB" w:rsidRDefault="000626DB" w:rsidP="00E82FC5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0626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Libro</w:t>
      </w:r>
    </w:p>
    <w:p w14:paraId="635338B3" w14:textId="22078EE9" w:rsidR="000626DB" w:rsidRPr="000626DB" w:rsidRDefault="000626DB" w:rsidP="001945C4">
      <w:pPr>
        <w:spacing w:before="100" w:beforeAutospacing="1" w:after="100" w:afterAutospacing="1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626DB">
        <w:rPr>
          <w:rFonts w:ascii="Times New Roman" w:hAnsi="Times New Roman" w:cs="Times New Roman"/>
          <w:sz w:val="24"/>
          <w:szCs w:val="24"/>
        </w:rPr>
        <w:t xml:space="preserve">Apellido, Nombre, &amp; Apellido, Nombre. (Año). </w:t>
      </w:r>
      <w:r w:rsidRPr="000626DB">
        <w:rPr>
          <w:rStyle w:val="nfasis"/>
          <w:rFonts w:ascii="Times New Roman" w:hAnsi="Times New Roman" w:cs="Times New Roman"/>
          <w:sz w:val="24"/>
          <w:szCs w:val="24"/>
        </w:rPr>
        <w:t>Título del libro en cursiva</w:t>
      </w:r>
      <w:r w:rsidRPr="000626DB">
        <w:rPr>
          <w:rFonts w:ascii="Times New Roman" w:hAnsi="Times New Roman" w:cs="Times New Roman"/>
          <w:sz w:val="24"/>
          <w:szCs w:val="24"/>
        </w:rPr>
        <w:t>. Editorial.</w:t>
      </w:r>
    </w:p>
    <w:p w14:paraId="43941BD5" w14:textId="18A093CF" w:rsidR="000626DB" w:rsidRPr="000626DB" w:rsidRDefault="000626DB" w:rsidP="001945C4">
      <w:pPr>
        <w:spacing w:before="100" w:beforeAutospacing="1" w:after="100" w:afterAutospacing="1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626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Muelas, M. (2024). </w:t>
      </w:r>
      <w:r w:rsidRPr="000626D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Didáctica de la Lengua en Educación Primaria</w:t>
      </w:r>
      <w:r w:rsidRPr="000626DB">
        <w:rPr>
          <w:rFonts w:ascii="Times New Roman" w:eastAsia="Times New Roman" w:hAnsi="Times New Roman" w:cs="Times New Roman"/>
          <w:sz w:val="24"/>
          <w:szCs w:val="24"/>
          <w:lang w:eastAsia="es-ES"/>
        </w:rPr>
        <w:t>. Ediciones UCLM.</w:t>
      </w:r>
    </w:p>
    <w:p w14:paraId="23FC9C9D" w14:textId="5936A271" w:rsidR="000626DB" w:rsidRPr="000626DB" w:rsidRDefault="000626DB" w:rsidP="00E82FC5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0626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Revista</w:t>
      </w:r>
    </w:p>
    <w:p w14:paraId="1B0A14DF" w14:textId="5D990763" w:rsidR="000626DB" w:rsidRPr="000626DB" w:rsidRDefault="000626DB" w:rsidP="001945C4">
      <w:pPr>
        <w:spacing w:before="100" w:beforeAutospacing="1" w:after="100" w:afterAutospacing="1" w:line="36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0626DB">
        <w:rPr>
          <w:rFonts w:ascii="Times New Roman" w:hAnsi="Times New Roman" w:cs="Times New Roman"/>
          <w:sz w:val="24"/>
          <w:szCs w:val="24"/>
        </w:rPr>
        <w:t xml:space="preserve">Apellido, Nombre, &amp; Apellido, Nombre. (Año). Título del artículo. </w:t>
      </w:r>
      <w:r w:rsidRPr="000626DB">
        <w:rPr>
          <w:rStyle w:val="nfasis"/>
          <w:rFonts w:ascii="Times New Roman" w:hAnsi="Times New Roman" w:cs="Times New Roman"/>
          <w:sz w:val="24"/>
          <w:szCs w:val="24"/>
        </w:rPr>
        <w:t>Título de la revista en cursiva, volumen</w:t>
      </w:r>
      <w:r w:rsidRPr="000626DB">
        <w:rPr>
          <w:rFonts w:ascii="Times New Roman" w:hAnsi="Times New Roman" w:cs="Times New Roman"/>
          <w:sz w:val="24"/>
          <w:szCs w:val="24"/>
        </w:rPr>
        <w:t xml:space="preserve">(número), </w:t>
      </w:r>
      <w:proofErr w:type="spellStart"/>
      <w:r w:rsidRPr="000626DB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0626DB">
        <w:rPr>
          <w:rFonts w:ascii="Times New Roman" w:hAnsi="Times New Roman" w:cs="Times New Roman"/>
          <w:sz w:val="24"/>
          <w:szCs w:val="24"/>
        </w:rPr>
        <w:t>–pp. https://doi.org/xxxxx</w:t>
      </w:r>
    </w:p>
    <w:p w14:paraId="2D10EB88" w14:textId="0988E233" w:rsidR="000626DB" w:rsidRPr="000626DB" w:rsidRDefault="000626DB" w:rsidP="001945C4">
      <w:pPr>
        <w:spacing w:before="100" w:beforeAutospacing="1" w:after="100" w:afterAutospacing="1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626DB">
        <w:rPr>
          <w:rFonts w:ascii="Times New Roman" w:eastAsia="Times New Roman" w:hAnsi="Times New Roman" w:cs="Times New Roman"/>
          <w:sz w:val="24"/>
          <w:szCs w:val="24"/>
          <w:lang w:eastAsia="es-ES"/>
        </w:rPr>
        <w:t>González Vico, A., &amp; Olmos Palencia, R. (2023). Aprendizaje-servicio y comunidad educativa: una experiencia en la Facultad de Educación de Cuenca</w:t>
      </w:r>
      <w:r w:rsidR="0087282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(UCLM)</w:t>
      </w:r>
      <w:r w:rsidRPr="000626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r w:rsidRPr="000626D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Revista de Innovación Educativa de Castilla-La Mancha, 9</w:t>
      </w:r>
      <w:r w:rsidRPr="000626DB">
        <w:rPr>
          <w:rFonts w:ascii="Times New Roman" w:eastAsia="Times New Roman" w:hAnsi="Times New Roman" w:cs="Times New Roman"/>
          <w:sz w:val="24"/>
          <w:szCs w:val="24"/>
          <w:lang w:eastAsia="es-ES"/>
        </w:rPr>
        <w:t>(1), 55–63. https://doi.org/10.xxxx/educuenca2023</w:t>
      </w:r>
    </w:p>
    <w:p w14:paraId="7AFA819E" w14:textId="3832483D" w:rsidR="000626DB" w:rsidRPr="000626DB" w:rsidRDefault="000626DB" w:rsidP="00E82FC5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0626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Capítulo de libro</w:t>
      </w:r>
    </w:p>
    <w:p w14:paraId="63D68828" w14:textId="3026A96A" w:rsidR="000626DB" w:rsidRPr="000626DB" w:rsidRDefault="000626DB" w:rsidP="001945C4">
      <w:pPr>
        <w:spacing w:before="100" w:beforeAutospacing="1" w:after="100" w:afterAutospacing="1" w:line="36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626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Apellido, Nombre (Año). Título del capítulo. En Nombre del editor (Ed.), </w:t>
      </w:r>
      <w:r w:rsidRPr="000626D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Título del libro en cursiva</w:t>
      </w:r>
      <w:r w:rsidRPr="000626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(pp. </w:t>
      </w:r>
      <w:proofErr w:type="spellStart"/>
      <w:r w:rsidRPr="000626DB">
        <w:rPr>
          <w:rFonts w:ascii="Times New Roman" w:eastAsia="Times New Roman" w:hAnsi="Times New Roman" w:cs="Times New Roman"/>
          <w:sz w:val="24"/>
          <w:szCs w:val="24"/>
          <w:lang w:eastAsia="es-ES"/>
        </w:rPr>
        <w:t>xx</w:t>
      </w:r>
      <w:proofErr w:type="spellEnd"/>
      <w:r w:rsidRPr="000626DB">
        <w:rPr>
          <w:rFonts w:ascii="Times New Roman" w:eastAsia="Times New Roman" w:hAnsi="Times New Roman" w:cs="Times New Roman"/>
          <w:sz w:val="24"/>
          <w:szCs w:val="24"/>
          <w:lang w:eastAsia="es-ES"/>
        </w:rPr>
        <w:t>–</w:t>
      </w:r>
      <w:proofErr w:type="spellStart"/>
      <w:r w:rsidRPr="000626DB">
        <w:rPr>
          <w:rFonts w:ascii="Times New Roman" w:eastAsia="Times New Roman" w:hAnsi="Times New Roman" w:cs="Times New Roman"/>
          <w:sz w:val="24"/>
          <w:szCs w:val="24"/>
          <w:lang w:eastAsia="es-ES"/>
        </w:rPr>
        <w:t>xx</w:t>
      </w:r>
      <w:proofErr w:type="spellEnd"/>
      <w:r w:rsidRPr="000626DB">
        <w:rPr>
          <w:rFonts w:ascii="Times New Roman" w:eastAsia="Times New Roman" w:hAnsi="Times New Roman" w:cs="Times New Roman"/>
          <w:sz w:val="24"/>
          <w:szCs w:val="24"/>
          <w:lang w:eastAsia="es-ES"/>
        </w:rPr>
        <w:t>). Editorial. URL (si aplica)</w:t>
      </w:r>
    </w:p>
    <w:p w14:paraId="3A82348C" w14:textId="37F8E93D" w:rsidR="000626DB" w:rsidRPr="000626DB" w:rsidRDefault="000626DB" w:rsidP="001945C4">
      <w:pPr>
        <w:spacing w:before="100" w:beforeAutospacing="1" w:after="100" w:afterAutospacing="1" w:line="36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626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Pérez Fernández, M. (2025). Enseñando en Cuenca. En </w:t>
      </w:r>
      <w:r w:rsidR="008C7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M.ª </w:t>
      </w:r>
      <w:r w:rsidRPr="000626DB">
        <w:rPr>
          <w:rFonts w:ascii="Times New Roman" w:eastAsia="Times New Roman" w:hAnsi="Times New Roman" w:cs="Times New Roman"/>
          <w:sz w:val="24"/>
          <w:szCs w:val="24"/>
          <w:lang w:eastAsia="es-ES"/>
        </w:rPr>
        <w:t>Martínez López</w:t>
      </w:r>
      <w:r w:rsidR="008C7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626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(Ed.), </w:t>
      </w:r>
      <w:r w:rsidRPr="008C76B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La educación en Castilla-La Mancha</w:t>
      </w:r>
      <w:r w:rsidRPr="000626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(pp. 7-12). Ediciones UCLM. </w:t>
      </w:r>
    </w:p>
    <w:p w14:paraId="7D289898" w14:textId="447A4385" w:rsidR="000626DB" w:rsidRPr="000626DB" w:rsidRDefault="000626DB" w:rsidP="00E82FC5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0626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Artículo en periódico</w:t>
      </w:r>
    </w:p>
    <w:p w14:paraId="76D4ACE8" w14:textId="7112E024" w:rsidR="000626DB" w:rsidRPr="000626DB" w:rsidRDefault="000626DB" w:rsidP="001945C4">
      <w:pPr>
        <w:spacing w:before="100" w:beforeAutospacing="1" w:after="100" w:afterAutospacing="1" w:line="36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0626DB">
        <w:rPr>
          <w:rFonts w:ascii="Times New Roman" w:hAnsi="Times New Roman" w:cs="Times New Roman"/>
          <w:sz w:val="24"/>
          <w:szCs w:val="24"/>
        </w:rPr>
        <w:t xml:space="preserve">Apellido, Nombre. (Día de mes de Año). Título del artículo. </w:t>
      </w:r>
      <w:r w:rsidRPr="000626DB">
        <w:rPr>
          <w:rStyle w:val="nfasis"/>
          <w:rFonts w:ascii="Times New Roman" w:hAnsi="Times New Roman" w:cs="Times New Roman"/>
          <w:sz w:val="24"/>
          <w:szCs w:val="24"/>
        </w:rPr>
        <w:t>Nombre del periódico en cursiva</w:t>
      </w:r>
      <w:r w:rsidRPr="000626DB">
        <w:rPr>
          <w:rFonts w:ascii="Times New Roman" w:hAnsi="Times New Roman" w:cs="Times New Roman"/>
          <w:sz w:val="24"/>
          <w:szCs w:val="24"/>
        </w:rPr>
        <w:t>. URL</w:t>
      </w:r>
    </w:p>
    <w:p w14:paraId="1972F768" w14:textId="376E4AAF" w:rsidR="000626DB" w:rsidRPr="000626DB" w:rsidRDefault="000626DB" w:rsidP="001945C4">
      <w:pPr>
        <w:spacing w:before="100" w:beforeAutospacing="1" w:after="100" w:afterAutospacing="1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626DB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La Tribuna de Cuenca. (2025, 12 de marzo). La Facultad de Educación de Cuenca acoge una jornada sobre sostenibilidad escolar. </w:t>
      </w:r>
      <w:r w:rsidRPr="000626D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La Tribuna de Cuenca</w:t>
      </w:r>
      <w:r w:rsidRPr="000626DB">
        <w:rPr>
          <w:rFonts w:ascii="Times New Roman" w:eastAsia="Times New Roman" w:hAnsi="Times New Roman" w:cs="Times New Roman"/>
          <w:sz w:val="24"/>
          <w:szCs w:val="24"/>
          <w:lang w:eastAsia="es-ES"/>
        </w:rPr>
        <w:t>. https://latribunadecuenca.es/facultad-jornada-sostenibilidad</w:t>
      </w:r>
    </w:p>
    <w:p w14:paraId="6A8A11BE" w14:textId="1911DD32" w:rsidR="000626DB" w:rsidRPr="000626DB" w:rsidRDefault="000626DB" w:rsidP="00E82FC5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0626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Tesis</w:t>
      </w:r>
      <w:r w:rsidR="008C76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doctoral o disertación</w:t>
      </w:r>
    </w:p>
    <w:p w14:paraId="3510A6EC" w14:textId="3968B193" w:rsidR="000626DB" w:rsidRPr="000626DB" w:rsidRDefault="000626DB" w:rsidP="001945C4">
      <w:pPr>
        <w:spacing w:before="100" w:beforeAutospacing="1" w:after="100" w:afterAutospacing="1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626DB">
        <w:rPr>
          <w:rFonts w:ascii="Times New Roman" w:hAnsi="Times New Roman" w:cs="Times New Roman"/>
          <w:sz w:val="24"/>
          <w:szCs w:val="24"/>
        </w:rPr>
        <w:t xml:space="preserve">Apellido, Nombre. (Año). </w:t>
      </w:r>
      <w:r w:rsidRPr="000626DB">
        <w:rPr>
          <w:rStyle w:val="nfasis"/>
          <w:rFonts w:ascii="Times New Roman" w:hAnsi="Times New Roman" w:cs="Times New Roman"/>
          <w:sz w:val="24"/>
          <w:szCs w:val="24"/>
        </w:rPr>
        <w:t>Título de la tesis o disertación en cursiva</w:t>
      </w:r>
      <w:r w:rsidRPr="000626DB">
        <w:rPr>
          <w:rFonts w:ascii="Times New Roman" w:hAnsi="Times New Roman" w:cs="Times New Roman"/>
          <w:sz w:val="24"/>
          <w:szCs w:val="24"/>
        </w:rPr>
        <w:t xml:space="preserve"> [Tipo de trabajo, Institución]. URL (si está disponible)</w:t>
      </w:r>
    </w:p>
    <w:p w14:paraId="4DD7925F" w14:textId="352DB1F4" w:rsidR="000626DB" w:rsidRPr="000626DB" w:rsidRDefault="000626DB" w:rsidP="001945C4">
      <w:pPr>
        <w:spacing w:before="100" w:beforeAutospacing="1" w:after="100" w:afterAutospacing="1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626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Rodríguez López, M. (2022). </w:t>
      </w:r>
      <w:r w:rsidRPr="000626D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Estrategias de gamificación para la enseñanza de la Educación Física en Educación Infantil</w:t>
      </w:r>
      <w:r w:rsidRPr="000626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[Trabajo de Fin de Máster, Universidad de Castilla-La Mancha]. https://ruidera.uclm.es/handle/10578/12345</w:t>
      </w:r>
    </w:p>
    <w:p w14:paraId="62171303" w14:textId="035E63DB" w:rsidR="000626DB" w:rsidRPr="000626DB" w:rsidRDefault="000626DB" w:rsidP="00E82FC5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0626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Página web</w:t>
      </w:r>
    </w:p>
    <w:p w14:paraId="2B48E1CA" w14:textId="11225E25" w:rsidR="000626DB" w:rsidRPr="000626DB" w:rsidRDefault="000626DB" w:rsidP="001945C4">
      <w:pPr>
        <w:spacing w:before="100" w:beforeAutospacing="1" w:after="100" w:afterAutospacing="1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626DB">
        <w:rPr>
          <w:rFonts w:ascii="Times New Roman" w:hAnsi="Times New Roman" w:cs="Times New Roman"/>
          <w:sz w:val="24"/>
          <w:szCs w:val="24"/>
        </w:rPr>
        <w:t xml:space="preserve">Apellido, Nombre. (Día de mes de Año). Título del contenido. </w:t>
      </w:r>
      <w:r w:rsidRPr="000626DB">
        <w:rPr>
          <w:rStyle w:val="nfasis"/>
          <w:rFonts w:ascii="Times New Roman" w:hAnsi="Times New Roman" w:cs="Times New Roman"/>
          <w:sz w:val="24"/>
          <w:szCs w:val="24"/>
        </w:rPr>
        <w:t>Nombre del sitio web en cursiva</w:t>
      </w:r>
      <w:r w:rsidRPr="000626DB">
        <w:rPr>
          <w:rFonts w:ascii="Times New Roman" w:hAnsi="Times New Roman" w:cs="Times New Roman"/>
          <w:sz w:val="24"/>
          <w:szCs w:val="24"/>
        </w:rPr>
        <w:t xml:space="preserve"> (si aplica). URL</w:t>
      </w:r>
    </w:p>
    <w:p w14:paraId="2A414564" w14:textId="6CBD0A81" w:rsidR="000626DB" w:rsidRPr="000626DB" w:rsidRDefault="000626DB" w:rsidP="001945C4">
      <w:pPr>
        <w:spacing w:before="100" w:beforeAutospacing="1" w:after="100" w:afterAutospacing="1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626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Facultad de Educación de Cuenca. (2025). </w:t>
      </w:r>
      <w:r w:rsidRPr="000626D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Oferta académica y actividades culturales 2025–2026</w:t>
      </w:r>
      <w:r w:rsidRPr="000626DB">
        <w:rPr>
          <w:rFonts w:ascii="Times New Roman" w:eastAsia="Times New Roman" w:hAnsi="Times New Roman" w:cs="Times New Roman"/>
          <w:sz w:val="24"/>
          <w:szCs w:val="24"/>
          <w:lang w:eastAsia="es-ES"/>
        </w:rPr>
        <w:t>. https://educacioncu.uclm.es</w:t>
      </w:r>
    </w:p>
    <w:p w14:paraId="250FC500" w14:textId="372683E4" w:rsidR="000626DB" w:rsidRPr="000626DB" w:rsidRDefault="000626DB" w:rsidP="00E82FC5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0626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Ley</w:t>
      </w:r>
    </w:p>
    <w:p w14:paraId="73C5B666" w14:textId="0B99EC7E" w:rsidR="000626DB" w:rsidRPr="000626DB" w:rsidRDefault="000626DB" w:rsidP="001945C4">
      <w:pPr>
        <w:spacing w:before="100" w:beforeAutospacing="1" w:after="100" w:afterAutospacing="1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626DB">
        <w:rPr>
          <w:rFonts w:ascii="Times New Roman" w:hAnsi="Times New Roman" w:cs="Times New Roman"/>
          <w:sz w:val="24"/>
          <w:szCs w:val="24"/>
        </w:rPr>
        <w:t xml:space="preserve">Nombre de la ley o norma. (Año, día de mes). </w:t>
      </w:r>
      <w:r w:rsidRPr="000626DB">
        <w:rPr>
          <w:rStyle w:val="nfasis"/>
          <w:rFonts w:ascii="Times New Roman" w:hAnsi="Times New Roman" w:cs="Times New Roman"/>
          <w:sz w:val="24"/>
          <w:szCs w:val="24"/>
        </w:rPr>
        <w:t>Nombre del documento legal en cursiva</w:t>
      </w:r>
      <w:r w:rsidRPr="000626DB">
        <w:rPr>
          <w:rFonts w:ascii="Times New Roman" w:hAnsi="Times New Roman" w:cs="Times New Roman"/>
          <w:sz w:val="24"/>
          <w:szCs w:val="24"/>
        </w:rPr>
        <w:t>. Nombre del boletín oficial o entidad emisora.</w:t>
      </w:r>
    </w:p>
    <w:p w14:paraId="69056943" w14:textId="35BB76B4" w:rsidR="000626DB" w:rsidRPr="000626DB" w:rsidRDefault="000626DB" w:rsidP="001945C4">
      <w:pPr>
        <w:spacing w:before="100" w:beforeAutospacing="1" w:after="100" w:afterAutospacing="1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626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Ley 3/2020, de 11 de marzo, de Educación de Castilla-La Mancha. </w:t>
      </w:r>
      <w:r w:rsidRPr="000626D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Diario Oficial de Castilla-La Mancha</w:t>
      </w:r>
      <w:r w:rsidRPr="000626DB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0FA42E7F" w14:textId="3890F732" w:rsidR="000626DB" w:rsidRPr="000626DB" w:rsidRDefault="000626DB" w:rsidP="00E82FC5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0626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Informe</w:t>
      </w:r>
    </w:p>
    <w:p w14:paraId="04CD0510" w14:textId="6F10D36E" w:rsidR="000626DB" w:rsidRPr="000626DB" w:rsidRDefault="000626DB" w:rsidP="001945C4">
      <w:pPr>
        <w:spacing w:before="100" w:beforeAutospacing="1" w:after="100" w:afterAutospacing="1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626DB">
        <w:rPr>
          <w:rFonts w:ascii="Times New Roman" w:hAnsi="Times New Roman" w:cs="Times New Roman"/>
          <w:sz w:val="24"/>
          <w:szCs w:val="24"/>
        </w:rPr>
        <w:t xml:space="preserve">Nombre de la institución. (Año). </w:t>
      </w:r>
      <w:r w:rsidRPr="000626DB">
        <w:rPr>
          <w:rStyle w:val="nfasis"/>
          <w:rFonts w:ascii="Times New Roman" w:hAnsi="Times New Roman" w:cs="Times New Roman"/>
          <w:sz w:val="24"/>
          <w:szCs w:val="24"/>
        </w:rPr>
        <w:t>Título del informe o reporte en cursiva</w:t>
      </w:r>
      <w:r w:rsidRPr="000626DB">
        <w:rPr>
          <w:rFonts w:ascii="Times New Roman" w:hAnsi="Times New Roman" w:cs="Times New Roman"/>
          <w:sz w:val="24"/>
          <w:szCs w:val="24"/>
        </w:rPr>
        <w:t>. Editorial o entidad. URL</w:t>
      </w:r>
    </w:p>
    <w:p w14:paraId="28987AFB" w14:textId="520E2C79" w:rsidR="000626DB" w:rsidRPr="000626DB" w:rsidRDefault="000626DB" w:rsidP="001945C4">
      <w:pPr>
        <w:spacing w:before="100" w:beforeAutospacing="1" w:after="100" w:afterAutospacing="1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626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Junta de Comunidades de Castilla-La Mancha. (2023). </w:t>
      </w:r>
      <w:r w:rsidRPr="000626D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Informe sobre infraestructuras educativas rurales</w:t>
      </w:r>
      <w:r w:rsidRPr="000626DB">
        <w:rPr>
          <w:rFonts w:ascii="Times New Roman" w:eastAsia="Times New Roman" w:hAnsi="Times New Roman" w:cs="Times New Roman"/>
          <w:sz w:val="24"/>
          <w:szCs w:val="24"/>
          <w:lang w:eastAsia="es-ES"/>
        </w:rPr>
        <w:t>. Gobierno de Castilla-La Mancha. https://www.castillalamancha.es/educacion/informe2023</w:t>
      </w:r>
    </w:p>
    <w:p w14:paraId="7CB2B58A" w14:textId="4C4404D0" w:rsidR="000626DB" w:rsidRPr="000626DB" w:rsidRDefault="000626DB" w:rsidP="00E82FC5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0626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PDF</w:t>
      </w:r>
    </w:p>
    <w:p w14:paraId="013BC499" w14:textId="74E8675B" w:rsidR="000626DB" w:rsidRPr="000626DB" w:rsidRDefault="000626DB" w:rsidP="001945C4">
      <w:pPr>
        <w:spacing w:before="100" w:beforeAutospacing="1" w:after="100" w:afterAutospacing="1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626DB">
        <w:rPr>
          <w:rFonts w:ascii="Times New Roman" w:hAnsi="Times New Roman" w:cs="Times New Roman"/>
          <w:sz w:val="24"/>
          <w:szCs w:val="24"/>
        </w:rPr>
        <w:t xml:space="preserve">Apellido, Nombre. (Año). </w:t>
      </w:r>
      <w:r w:rsidRPr="000626DB">
        <w:rPr>
          <w:rStyle w:val="nfasis"/>
          <w:rFonts w:ascii="Times New Roman" w:hAnsi="Times New Roman" w:cs="Times New Roman"/>
          <w:sz w:val="24"/>
          <w:szCs w:val="24"/>
        </w:rPr>
        <w:t>Título del documento en cursiva</w:t>
      </w:r>
      <w:r w:rsidRPr="000626DB">
        <w:rPr>
          <w:rFonts w:ascii="Times New Roman" w:hAnsi="Times New Roman" w:cs="Times New Roman"/>
          <w:sz w:val="24"/>
          <w:szCs w:val="24"/>
        </w:rPr>
        <w:t xml:space="preserve"> [Archivo PDF]. URL</w:t>
      </w:r>
    </w:p>
    <w:p w14:paraId="6EEB5E79" w14:textId="71A5D07A" w:rsidR="000626DB" w:rsidRPr="000626DB" w:rsidRDefault="000626DB" w:rsidP="001945C4">
      <w:pPr>
        <w:spacing w:before="100" w:beforeAutospacing="1" w:after="100" w:afterAutospacing="1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626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la Cruz, E. (2023). </w:t>
      </w:r>
      <w:r w:rsidRPr="000626D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Taller de expresión musical en contextos rurales</w:t>
      </w:r>
      <w:r w:rsidRPr="000626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[Archivo PDF]. https://facultadeducacioncuenca.uclm.es/documentos/musica2023.pdf</w:t>
      </w:r>
    </w:p>
    <w:p w14:paraId="3220CE50" w14:textId="296FBBAD" w:rsidR="000626DB" w:rsidRPr="000626DB" w:rsidRDefault="000626DB" w:rsidP="00E82FC5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0626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Diccionario</w:t>
      </w:r>
    </w:p>
    <w:p w14:paraId="6FFA418C" w14:textId="1250C268" w:rsidR="000626DB" w:rsidRPr="000626DB" w:rsidRDefault="000626DB" w:rsidP="001945C4">
      <w:pPr>
        <w:spacing w:before="100" w:beforeAutospacing="1" w:after="100" w:afterAutospacing="1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626DB">
        <w:rPr>
          <w:rFonts w:ascii="Times New Roman" w:hAnsi="Times New Roman" w:cs="Times New Roman"/>
          <w:sz w:val="24"/>
          <w:szCs w:val="24"/>
        </w:rPr>
        <w:t xml:space="preserve">Nombre de la institución. (s.f.). Término consultado. En </w:t>
      </w:r>
      <w:r w:rsidRPr="000626DB">
        <w:rPr>
          <w:rStyle w:val="nfasis"/>
          <w:rFonts w:ascii="Times New Roman" w:hAnsi="Times New Roman" w:cs="Times New Roman"/>
          <w:sz w:val="24"/>
          <w:szCs w:val="24"/>
        </w:rPr>
        <w:t>Título del diccionario en cursiva</w:t>
      </w:r>
      <w:r w:rsidRPr="000626DB">
        <w:rPr>
          <w:rFonts w:ascii="Times New Roman" w:hAnsi="Times New Roman" w:cs="Times New Roman"/>
          <w:sz w:val="24"/>
          <w:szCs w:val="24"/>
        </w:rPr>
        <w:t>. Recuperado el día de mes de año, de URL</w:t>
      </w:r>
    </w:p>
    <w:p w14:paraId="2F978E2F" w14:textId="2D5D5107" w:rsidR="000626DB" w:rsidRPr="000626DB" w:rsidRDefault="000626DB" w:rsidP="001945C4">
      <w:pPr>
        <w:spacing w:before="100" w:beforeAutospacing="1" w:after="100" w:afterAutospacing="1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626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Real Academia Española. (s.f.). Didáctica. En </w:t>
      </w:r>
      <w:r w:rsidRPr="000626D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Diccionario de la lengua española</w:t>
      </w:r>
      <w:r w:rsidRPr="000626DB">
        <w:rPr>
          <w:rFonts w:ascii="Times New Roman" w:eastAsia="Times New Roman" w:hAnsi="Times New Roman" w:cs="Times New Roman"/>
          <w:sz w:val="24"/>
          <w:szCs w:val="24"/>
          <w:lang w:eastAsia="es-ES"/>
        </w:rPr>
        <w:t>. Recuperado de https://dle.rae.es/didáctica</w:t>
      </w:r>
    </w:p>
    <w:p w14:paraId="6436609D" w14:textId="4D2AA924" w:rsidR="000626DB" w:rsidRPr="000626DB" w:rsidRDefault="000626DB" w:rsidP="00E82FC5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0626D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Conferencia</w:t>
      </w:r>
    </w:p>
    <w:p w14:paraId="15254213" w14:textId="77777777" w:rsidR="000626DB" w:rsidRPr="000626DB" w:rsidRDefault="000626DB" w:rsidP="001945C4">
      <w:pPr>
        <w:spacing w:before="100" w:beforeAutospacing="1" w:after="100" w:afterAutospacing="1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626D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Zarco, E., &amp; Pérez Aragón, J. (2023, 10–12 de noviembre). Educación emocional en las aulas rurales de Cuenca [Ponencia]. </w:t>
      </w:r>
      <w:r w:rsidRPr="000626D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Encuentro Internacional de Docentes de Música, Cuenca, España</w:t>
      </w:r>
      <w:r w:rsidRPr="000626DB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2CB1A082" w14:textId="77777777" w:rsidR="00A9083C" w:rsidRDefault="00A9083C" w:rsidP="00E82FC5">
      <w:pPr>
        <w:spacing w:line="360" w:lineRule="auto"/>
        <w:ind w:right="2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A1A56" w14:textId="77777777" w:rsidR="00CD52A6" w:rsidRPr="00CD52A6" w:rsidRDefault="00CD52A6" w:rsidP="00E82FC5">
      <w:pPr>
        <w:spacing w:line="360" w:lineRule="auto"/>
        <w:ind w:right="2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41E4A0" w14:textId="77777777" w:rsidR="00674C81" w:rsidRDefault="00674C81" w:rsidP="00E82FC5">
      <w:pPr>
        <w:spacing w:line="360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</w:p>
    <w:p w14:paraId="64BA6BF6" w14:textId="77777777" w:rsidR="000F0E0D" w:rsidRDefault="000F0E0D" w:rsidP="00E82FC5">
      <w:pPr>
        <w:spacing w:line="360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</w:p>
    <w:p w14:paraId="69BF6005" w14:textId="77777777" w:rsidR="000F0E0D" w:rsidRDefault="000F0E0D" w:rsidP="00E82FC5">
      <w:pPr>
        <w:spacing w:line="360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</w:p>
    <w:p w14:paraId="664AC40D" w14:textId="77777777" w:rsidR="000F0E0D" w:rsidRDefault="000F0E0D" w:rsidP="00E82FC5">
      <w:pPr>
        <w:spacing w:line="360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</w:p>
    <w:p w14:paraId="66E6A449" w14:textId="77777777" w:rsidR="000F0E0D" w:rsidRDefault="000F0E0D" w:rsidP="00E82FC5">
      <w:pPr>
        <w:spacing w:line="360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</w:p>
    <w:p w14:paraId="22BA00AC" w14:textId="77777777" w:rsidR="00872829" w:rsidRDefault="00872829" w:rsidP="00E82FC5">
      <w:pPr>
        <w:spacing w:line="360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</w:p>
    <w:p w14:paraId="45BE11EF" w14:textId="77777777" w:rsidR="00872829" w:rsidRDefault="00872829" w:rsidP="00E82FC5">
      <w:pPr>
        <w:spacing w:line="360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</w:p>
    <w:p w14:paraId="788DA9CA" w14:textId="77777777" w:rsidR="00872829" w:rsidRDefault="00872829" w:rsidP="00E82FC5">
      <w:pPr>
        <w:spacing w:line="360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</w:p>
    <w:p w14:paraId="38D61CB9" w14:textId="77777777" w:rsidR="00872829" w:rsidRDefault="00872829" w:rsidP="00E82FC5">
      <w:pPr>
        <w:spacing w:line="360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</w:p>
    <w:p w14:paraId="2AC1B7B2" w14:textId="77777777" w:rsidR="00A22D1F" w:rsidRDefault="00A22D1F" w:rsidP="00E82FC5">
      <w:pPr>
        <w:spacing w:line="360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</w:p>
    <w:p w14:paraId="72660822" w14:textId="77777777" w:rsidR="00A22D1F" w:rsidRDefault="00A22D1F" w:rsidP="00E82FC5">
      <w:pPr>
        <w:spacing w:line="360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</w:p>
    <w:p w14:paraId="3AC561E3" w14:textId="77777777" w:rsidR="00A22D1F" w:rsidRDefault="00A22D1F" w:rsidP="00E82FC5">
      <w:pPr>
        <w:spacing w:line="360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</w:p>
    <w:p w14:paraId="2C83F2B1" w14:textId="77777777" w:rsidR="00A22D1F" w:rsidRDefault="00A22D1F" w:rsidP="00E82FC5">
      <w:pPr>
        <w:spacing w:line="360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</w:p>
    <w:p w14:paraId="10B272D5" w14:textId="2DEA1E6F" w:rsidR="000F0E0D" w:rsidRPr="00B57F2B" w:rsidRDefault="000F0E0D" w:rsidP="00E82FC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B57F2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ANEXO </w:t>
      </w:r>
      <w:r w:rsidR="00A22D1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</w:t>
      </w:r>
      <w:r w:rsidRPr="00B57F2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. TÍTULO DEL ANEXO </w:t>
      </w:r>
    </w:p>
    <w:p w14:paraId="6B4CE56A" w14:textId="77777777" w:rsidR="000F0E0D" w:rsidRDefault="000F0E0D" w:rsidP="00E82FC5">
      <w:pPr>
        <w:spacing w:line="360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</w:p>
    <w:p w14:paraId="1DA2FEDE" w14:textId="77777777" w:rsidR="000F0E0D" w:rsidRDefault="000F0E0D" w:rsidP="00E82FC5">
      <w:pPr>
        <w:spacing w:line="360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</w:p>
    <w:p w14:paraId="350231B7" w14:textId="77777777" w:rsidR="00674C81" w:rsidRDefault="00674C81" w:rsidP="00E82FC5">
      <w:pPr>
        <w:spacing w:line="360" w:lineRule="auto"/>
        <w:ind w:left="851" w:right="226"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403794A0" w14:textId="77777777" w:rsidR="00674C81" w:rsidRDefault="00674C81" w:rsidP="00E82FC5">
      <w:pPr>
        <w:spacing w:line="360" w:lineRule="auto"/>
        <w:ind w:left="851" w:right="226"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4BE331E6" w14:textId="77777777" w:rsidR="00674C81" w:rsidRDefault="00674C81" w:rsidP="00E82FC5">
      <w:pPr>
        <w:spacing w:line="360" w:lineRule="auto"/>
        <w:ind w:left="851" w:right="226"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5FCA06E8" w14:textId="77777777" w:rsidR="00674C81" w:rsidRDefault="00674C81" w:rsidP="00E82FC5">
      <w:pPr>
        <w:spacing w:line="360" w:lineRule="auto"/>
        <w:ind w:left="851" w:right="226"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2CA72DCC" w14:textId="77777777" w:rsidR="00674C81" w:rsidRPr="00C63A43" w:rsidRDefault="00674C81" w:rsidP="00E82FC5">
      <w:pPr>
        <w:spacing w:line="360" w:lineRule="auto"/>
        <w:ind w:left="851" w:right="226" w:firstLine="850"/>
        <w:jc w:val="both"/>
        <w:rPr>
          <w:rFonts w:ascii="Times New Roman" w:hAnsi="Times New Roman" w:cs="Times New Roman"/>
          <w:sz w:val="24"/>
          <w:szCs w:val="24"/>
        </w:rPr>
      </w:pPr>
    </w:p>
    <w:sectPr w:rsidR="00674C81" w:rsidRPr="00C63A43" w:rsidSect="00CD52A6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40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AF1B6" w14:textId="77777777" w:rsidR="005101CF" w:rsidRDefault="005101CF" w:rsidP="008A11CF">
      <w:pPr>
        <w:spacing w:after="0" w:line="240" w:lineRule="auto"/>
      </w:pPr>
      <w:r>
        <w:separator/>
      </w:r>
    </w:p>
  </w:endnote>
  <w:endnote w:type="continuationSeparator" w:id="0">
    <w:p w14:paraId="6F8744E0" w14:textId="77777777" w:rsidR="005101CF" w:rsidRDefault="005101CF" w:rsidP="008A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266894436"/>
      <w:docPartObj>
        <w:docPartGallery w:val="Page Numbers (Bottom of Page)"/>
        <w:docPartUnique/>
      </w:docPartObj>
    </w:sdtPr>
    <w:sdtEndPr>
      <w:rPr>
        <w:rStyle w:val="Nmerodepgina"/>
        <w:rFonts w:ascii="Times New Roman" w:hAnsi="Times New Roman" w:cs="Times New Roman"/>
      </w:rPr>
    </w:sdtEndPr>
    <w:sdtContent>
      <w:p w14:paraId="6849E824" w14:textId="77777777" w:rsidR="004156A8" w:rsidRPr="004156A8" w:rsidRDefault="004156A8" w:rsidP="00D07331">
        <w:pPr>
          <w:pStyle w:val="Piedepgina"/>
          <w:framePr w:wrap="none" w:vAnchor="text" w:hAnchor="margin" w:xAlign="center" w:y="1"/>
          <w:rPr>
            <w:rStyle w:val="Nmerodepgina"/>
            <w:rFonts w:ascii="Times New Roman" w:hAnsi="Times New Roman" w:cs="Times New Roman"/>
          </w:rPr>
        </w:pPr>
        <w:r w:rsidRPr="004156A8">
          <w:rPr>
            <w:rStyle w:val="Nmerodepgina"/>
            <w:rFonts w:ascii="Times New Roman" w:hAnsi="Times New Roman" w:cs="Times New Roman"/>
          </w:rPr>
          <w:fldChar w:fldCharType="begin"/>
        </w:r>
        <w:r w:rsidRPr="004156A8">
          <w:rPr>
            <w:rStyle w:val="Nmerodepgina"/>
            <w:rFonts w:ascii="Times New Roman" w:hAnsi="Times New Roman" w:cs="Times New Roman"/>
          </w:rPr>
          <w:instrText xml:space="preserve"> PAGE </w:instrText>
        </w:r>
        <w:r w:rsidRPr="004156A8">
          <w:rPr>
            <w:rStyle w:val="Nmerodepgina"/>
            <w:rFonts w:ascii="Times New Roman" w:hAnsi="Times New Roman" w:cs="Times New Roman"/>
          </w:rPr>
          <w:fldChar w:fldCharType="separate"/>
        </w:r>
        <w:r w:rsidRPr="004156A8">
          <w:rPr>
            <w:rStyle w:val="Nmerodepgina"/>
            <w:rFonts w:ascii="Times New Roman" w:hAnsi="Times New Roman" w:cs="Times New Roman"/>
            <w:noProof/>
          </w:rPr>
          <w:t>2</w:t>
        </w:r>
        <w:r w:rsidRPr="004156A8">
          <w:rPr>
            <w:rStyle w:val="Nmerodepgina"/>
            <w:rFonts w:ascii="Times New Roman" w:hAnsi="Times New Roman" w:cs="Times New Roman"/>
          </w:rPr>
          <w:fldChar w:fldCharType="end"/>
        </w:r>
      </w:p>
    </w:sdtContent>
  </w:sdt>
  <w:p w14:paraId="22A01693" w14:textId="77777777" w:rsidR="004156A8" w:rsidRPr="004156A8" w:rsidRDefault="004156A8">
    <w:pPr>
      <w:pStyle w:val="Piedepgina"/>
      <w:rPr>
        <w:rFonts w:ascii="Times New Roman" w:hAnsi="Times New Roman" w:cs="Times New Roman"/>
      </w:rPr>
    </w:pPr>
  </w:p>
  <w:p w14:paraId="52854095" w14:textId="77777777" w:rsidR="004156A8" w:rsidRDefault="004156A8">
    <w:pPr>
      <w:pStyle w:val="Piedepgina"/>
    </w:pPr>
  </w:p>
  <w:p w14:paraId="1CAE7BF0" w14:textId="77777777" w:rsidR="004156A8" w:rsidRDefault="004156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731586184"/>
      <w:docPartObj>
        <w:docPartGallery w:val="Page Numbers (Bottom of Page)"/>
        <w:docPartUnique/>
      </w:docPartObj>
    </w:sdtPr>
    <w:sdtEndPr>
      <w:rPr>
        <w:rStyle w:val="Nmerodepgina"/>
        <w:rFonts w:ascii="Times New Roman" w:hAnsi="Times New Roman" w:cs="Times New Roman"/>
      </w:rPr>
    </w:sdtEndPr>
    <w:sdtContent>
      <w:p w14:paraId="05CAE6CD" w14:textId="333622F7" w:rsidR="004156A8" w:rsidRPr="004156A8" w:rsidRDefault="004156A8" w:rsidP="00D07331">
        <w:pPr>
          <w:pStyle w:val="Piedepgina"/>
          <w:framePr w:wrap="none" w:vAnchor="text" w:hAnchor="margin" w:xAlign="center" w:y="1"/>
          <w:rPr>
            <w:rStyle w:val="Nmerodepgina"/>
            <w:rFonts w:ascii="Times New Roman" w:hAnsi="Times New Roman" w:cs="Times New Roman"/>
          </w:rPr>
        </w:pPr>
        <w:r w:rsidRPr="004156A8">
          <w:rPr>
            <w:rStyle w:val="Nmerodepgina"/>
            <w:rFonts w:ascii="Times New Roman" w:hAnsi="Times New Roman" w:cs="Times New Roman"/>
          </w:rPr>
          <w:fldChar w:fldCharType="begin"/>
        </w:r>
        <w:r w:rsidRPr="004156A8">
          <w:rPr>
            <w:rStyle w:val="Nmerodepgina"/>
            <w:rFonts w:ascii="Times New Roman" w:hAnsi="Times New Roman" w:cs="Times New Roman"/>
          </w:rPr>
          <w:instrText xml:space="preserve"> PAGE </w:instrText>
        </w:r>
        <w:r w:rsidRPr="004156A8">
          <w:rPr>
            <w:rStyle w:val="Nmerodepgina"/>
            <w:rFonts w:ascii="Times New Roman" w:hAnsi="Times New Roman" w:cs="Times New Roman"/>
          </w:rPr>
          <w:fldChar w:fldCharType="separate"/>
        </w:r>
        <w:r w:rsidRPr="004156A8">
          <w:rPr>
            <w:rStyle w:val="Nmerodepgina"/>
            <w:rFonts w:ascii="Times New Roman" w:hAnsi="Times New Roman" w:cs="Times New Roman"/>
            <w:noProof/>
          </w:rPr>
          <w:t>3</w:t>
        </w:r>
        <w:r w:rsidRPr="004156A8">
          <w:rPr>
            <w:rStyle w:val="Nmerodepgina"/>
            <w:rFonts w:ascii="Times New Roman" w:hAnsi="Times New Roman" w:cs="Times New Roman"/>
          </w:rPr>
          <w:fldChar w:fldCharType="end"/>
        </w:r>
      </w:p>
    </w:sdtContent>
  </w:sdt>
  <w:p w14:paraId="68600105" w14:textId="77777777" w:rsidR="004156A8" w:rsidRPr="004156A8" w:rsidRDefault="004156A8">
    <w:pPr>
      <w:pStyle w:val="Piedepgina"/>
      <w:rPr>
        <w:rFonts w:ascii="Times New Roman" w:hAnsi="Times New Roman" w:cs="Times New Roman"/>
      </w:rPr>
    </w:pPr>
  </w:p>
  <w:p w14:paraId="02916BFD" w14:textId="77777777" w:rsidR="004156A8" w:rsidRDefault="004156A8">
    <w:pPr>
      <w:pStyle w:val="Piedepgina"/>
    </w:pPr>
  </w:p>
  <w:p w14:paraId="367FA20D" w14:textId="77777777" w:rsidR="004156A8" w:rsidRDefault="004156A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C9004" w14:textId="77777777" w:rsidR="00F40DE8" w:rsidRPr="005D5735" w:rsidRDefault="00F40DE8" w:rsidP="00F40DE8">
    <w:pPr>
      <w:pStyle w:val="Piedepgina"/>
    </w:pPr>
  </w:p>
  <w:p w14:paraId="0B898B5E" w14:textId="77777777" w:rsidR="00F40DE8" w:rsidRDefault="00F40D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5CDD7" w14:textId="77777777" w:rsidR="005101CF" w:rsidRDefault="005101CF" w:rsidP="008A11CF">
      <w:pPr>
        <w:spacing w:after="0" w:line="240" w:lineRule="auto"/>
      </w:pPr>
      <w:r>
        <w:separator/>
      </w:r>
    </w:p>
  </w:footnote>
  <w:footnote w:type="continuationSeparator" w:id="0">
    <w:p w14:paraId="0A48FFBC" w14:textId="77777777" w:rsidR="005101CF" w:rsidRDefault="005101CF" w:rsidP="008A11CF">
      <w:pPr>
        <w:spacing w:after="0" w:line="240" w:lineRule="auto"/>
      </w:pPr>
      <w:r>
        <w:continuationSeparator/>
      </w:r>
    </w:p>
  </w:footnote>
  <w:footnote w:id="1">
    <w:p w14:paraId="788701C7" w14:textId="0F81F469" w:rsidR="00690FFD" w:rsidRPr="00690FFD" w:rsidRDefault="00690FFD">
      <w:pPr>
        <w:pStyle w:val="Textonotapie"/>
        <w:rPr>
          <w:rFonts w:ascii="Times New Roman" w:hAnsi="Times New Roman" w:cs="Times New Roman"/>
        </w:rPr>
      </w:pPr>
      <w:r w:rsidRPr="00690FFD">
        <w:rPr>
          <w:rStyle w:val="Refdenotaalpie"/>
          <w:rFonts w:ascii="Times New Roman" w:hAnsi="Times New Roman"/>
        </w:rPr>
        <w:footnoteRef/>
      </w:r>
      <w:r w:rsidRPr="00690FFD">
        <w:rPr>
          <w:rFonts w:ascii="Times New Roman" w:hAnsi="Times New Roman" w:cs="Times New Roman"/>
        </w:rPr>
        <w:t xml:space="preserve"> Nota al pie, letra Times New </w:t>
      </w:r>
      <w:proofErr w:type="spellStart"/>
      <w:r w:rsidRPr="00690FFD">
        <w:rPr>
          <w:rFonts w:ascii="Times New Roman" w:hAnsi="Times New Roman" w:cs="Times New Roman"/>
        </w:rPr>
        <w:t>Roman</w:t>
      </w:r>
      <w:proofErr w:type="spellEnd"/>
      <w:r w:rsidRPr="00690FFD">
        <w:rPr>
          <w:rFonts w:ascii="Times New Roman" w:hAnsi="Times New Roman" w:cs="Times New Roman"/>
        </w:rPr>
        <w:t xml:space="preserve">, tamaño 10. </w:t>
      </w:r>
    </w:p>
  </w:footnote>
  <w:footnote w:id="2">
    <w:p w14:paraId="2B143AAB" w14:textId="72E7FAC9" w:rsidR="001945C4" w:rsidRDefault="001945C4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1271A">
        <w:rPr>
          <w:rFonts w:ascii="Times New Roman" w:hAnsi="Times New Roman" w:cs="Times New Roman"/>
        </w:rPr>
        <w:t>Botón derecho del ratón, párrafo, sangría, especial, sangría francesa.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F9A64" w14:textId="77777777" w:rsidR="0006429C" w:rsidRDefault="0006429C" w:rsidP="006251BC">
    <w:pPr>
      <w:pStyle w:val="Encabezado"/>
      <w:ind w:left="851"/>
    </w:pPr>
  </w:p>
  <w:p w14:paraId="0ECB2C43" w14:textId="77777777" w:rsidR="0006429C" w:rsidRDefault="0006429C">
    <w:pPr>
      <w:pStyle w:val="Encabezado"/>
    </w:pPr>
  </w:p>
  <w:p w14:paraId="650D9F0F" w14:textId="44F33CB1" w:rsidR="0006429C" w:rsidRPr="0006429C" w:rsidRDefault="0006429C" w:rsidP="00D53850">
    <w:pPr>
      <w:pStyle w:val="Encabezado"/>
      <w:ind w:left="851" w:right="84"/>
      <w:rPr>
        <w:rFonts w:ascii="Times New Roman" w:hAnsi="Times New Roman"/>
        <w:lang w:val="es-ES"/>
      </w:rPr>
    </w:pPr>
    <w:r w:rsidRPr="0006429C">
      <w:rPr>
        <w:rFonts w:ascii="Times New Roman" w:hAnsi="Times New Roman"/>
        <w:lang w:val="es-ES"/>
      </w:rPr>
      <w:t>Escribe aquí tu nombre y apellidos</w:t>
    </w:r>
  </w:p>
  <w:p w14:paraId="4B3F4EBE" w14:textId="77777777" w:rsidR="0006429C" w:rsidRDefault="0006429C">
    <w:pPr>
      <w:pStyle w:val="Encabezado"/>
      <w:rPr>
        <w:lang w:val="es-ES"/>
      </w:rPr>
    </w:pPr>
  </w:p>
  <w:p w14:paraId="1CAFEE97" w14:textId="77777777" w:rsidR="0006429C" w:rsidRPr="0006429C" w:rsidRDefault="0006429C">
    <w:pPr>
      <w:pStyle w:val="Encabezado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60B82" w14:textId="04939BC1" w:rsidR="008A11CF" w:rsidRDefault="008A11CF">
    <w:pPr>
      <w:pStyle w:val="Encabezado"/>
    </w:pPr>
  </w:p>
  <w:p w14:paraId="07AB55A2" w14:textId="77777777" w:rsidR="0006429C" w:rsidRDefault="0006429C" w:rsidP="00116BBC">
    <w:pPr>
      <w:pStyle w:val="Encabezado"/>
      <w:ind w:right="84"/>
    </w:pPr>
  </w:p>
  <w:p w14:paraId="32F8F8CA" w14:textId="69DFA2F7" w:rsidR="008A11CF" w:rsidRDefault="00116BBC" w:rsidP="00116BBC">
    <w:pPr>
      <w:pStyle w:val="Encabezado"/>
      <w:ind w:right="226"/>
      <w:jc w:val="right"/>
      <w:rPr>
        <w:rFonts w:ascii="Times New Roman" w:hAnsi="Times New Roman"/>
        <w:lang w:val="es-ES"/>
      </w:rPr>
    </w:pPr>
    <w:r>
      <w:rPr>
        <w:rFonts w:ascii="Times New Roman" w:hAnsi="Times New Roman"/>
        <w:lang w:val="es-ES"/>
      </w:rPr>
      <w:tab/>
      <w:t xml:space="preserve"> </w:t>
    </w:r>
    <w:r w:rsidR="00D53850">
      <w:rPr>
        <w:rFonts w:ascii="Times New Roman" w:hAnsi="Times New Roman"/>
        <w:lang w:val="es-ES"/>
      </w:rPr>
      <w:t>Trabajo Fin de Grado</w:t>
    </w:r>
  </w:p>
  <w:p w14:paraId="515BC3AB" w14:textId="77777777" w:rsidR="0006429C" w:rsidRDefault="0006429C">
    <w:pPr>
      <w:pStyle w:val="Encabezado"/>
      <w:rPr>
        <w:rFonts w:ascii="Times New Roman" w:hAnsi="Times New Roman"/>
        <w:lang w:val="es-ES"/>
      </w:rPr>
    </w:pPr>
  </w:p>
  <w:p w14:paraId="4CEAEA9B" w14:textId="77777777" w:rsidR="0006429C" w:rsidRPr="0006429C" w:rsidRDefault="0006429C">
    <w:pPr>
      <w:pStyle w:val="Encabezado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0000025A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C"/>
    <w:multiLevelType w:val="hybridMultilevel"/>
    <w:tmpl w:val="0000000C"/>
    <w:lvl w:ilvl="0" w:tplc="0000044D">
      <w:start w:val="1"/>
      <w:numFmt w:val="decimal"/>
      <w:lvlText w:val="%1."/>
      <w:lvlJc w:val="left"/>
      <w:pPr>
        <w:ind w:left="720" w:hanging="360"/>
      </w:pPr>
    </w:lvl>
    <w:lvl w:ilvl="1" w:tplc="0000044E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E"/>
    <w:multiLevelType w:val="hybridMultilevel"/>
    <w:tmpl w:val="0000000E"/>
    <w:lvl w:ilvl="0" w:tplc="00000515">
      <w:start w:val="1"/>
      <w:numFmt w:val="decimal"/>
      <w:lvlText w:val="%1."/>
      <w:lvlJc w:val="left"/>
      <w:pPr>
        <w:ind w:left="720" w:hanging="360"/>
      </w:pPr>
    </w:lvl>
    <w:lvl w:ilvl="1" w:tplc="00000516">
      <w:start w:val="4"/>
      <w:numFmt w:val="bullet"/>
      <w:lvlText w:val="•"/>
      <w:lvlJc w:val="left"/>
      <w:pPr>
        <w:ind w:left="1440" w:hanging="360"/>
      </w:pPr>
    </w:lvl>
    <w:lvl w:ilvl="2" w:tplc="00000517">
      <w:start w:val="1"/>
      <w:numFmt w:val="lowerRoman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F"/>
    <w:multiLevelType w:val="hybridMultilevel"/>
    <w:tmpl w:val="0000000F"/>
    <w:lvl w:ilvl="0" w:tplc="00000579">
      <w:start w:val="1"/>
      <w:numFmt w:val="decimal"/>
      <w:lvlText w:val="%1."/>
      <w:lvlJc w:val="left"/>
      <w:pPr>
        <w:ind w:left="720" w:hanging="360"/>
      </w:pPr>
    </w:lvl>
    <w:lvl w:ilvl="1" w:tplc="0000057A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11"/>
    <w:multiLevelType w:val="hybridMultilevel"/>
    <w:tmpl w:val="00000011"/>
    <w:lvl w:ilvl="0" w:tplc="00000641">
      <w:start w:val="1"/>
      <w:numFmt w:val="decimal"/>
      <w:lvlText w:val="%1."/>
      <w:lvlJc w:val="left"/>
      <w:pPr>
        <w:ind w:left="720" w:hanging="360"/>
      </w:pPr>
    </w:lvl>
    <w:lvl w:ilvl="1" w:tplc="00000642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12"/>
    <w:multiLevelType w:val="hybridMultilevel"/>
    <w:tmpl w:val="00000012"/>
    <w:lvl w:ilvl="0" w:tplc="000006A5">
      <w:start w:val="1"/>
      <w:numFmt w:val="decimal"/>
      <w:lvlText w:val="%1."/>
      <w:lvlJc w:val="left"/>
      <w:pPr>
        <w:ind w:left="720" w:hanging="360"/>
      </w:pPr>
    </w:lvl>
    <w:lvl w:ilvl="1" w:tplc="000006A6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B92B98"/>
    <w:multiLevelType w:val="hybridMultilevel"/>
    <w:tmpl w:val="02C23C72"/>
    <w:lvl w:ilvl="0" w:tplc="6E76116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8568F"/>
    <w:multiLevelType w:val="multilevel"/>
    <w:tmpl w:val="B57E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C91C50"/>
    <w:multiLevelType w:val="hybridMultilevel"/>
    <w:tmpl w:val="9BAA3F4A"/>
    <w:lvl w:ilvl="0" w:tplc="85A0B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B0F88"/>
    <w:multiLevelType w:val="hybridMultilevel"/>
    <w:tmpl w:val="D47AD510"/>
    <w:lvl w:ilvl="0" w:tplc="503A1F52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3240" w:hanging="360"/>
      </w:pPr>
    </w:lvl>
    <w:lvl w:ilvl="2" w:tplc="040A001B" w:tentative="1">
      <w:start w:val="1"/>
      <w:numFmt w:val="lowerRoman"/>
      <w:lvlText w:val="%3."/>
      <w:lvlJc w:val="right"/>
      <w:pPr>
        <w:ind w:left="3960" w:hanging="180"/>
      </w:pPr>
    </w:lvl>
    <w:lvl w:ilvl="3" w:tplc="040A000F" w:tentative="1">
      <w:start w:val="1"/>
      <w:numFmt w:val="decimal"/>
      <w:lvlText w:val="%4."/>
      <w:lvlJc w:val="left"/>
      <w:pPr>
        <w:ind w:left="4680" w:hanging="360"/>
      </w:pPr>
    </w:lvl>
    <w:lvl w:ilvl="4" w:tplc="040A0019" w:tentative="1">
      <w:start w:val="1"/>
      <w:numFmt w:val="lowerLetter"/>
      <w:lvlText w:val="%5."/>
      <w:lvlJc w:val="left"/>
      <w:pPr>
        <w:ind w:left="5400" w:hanging="360"/>
      </w:pPr>
    </w:lvl>
    <w:lvl w:ilvl="5" w:tplc="040A001B" w:tentative="1">
      <w:start w:val="1"/>
      <w:numFmt w:val="lowerRoman"/>
      <w:lvlText w:val="%6."/>
      <w:lvlJc w:val="right"/>
      <w:pPr>
        <w:ind w:left="6120" w:hanging="180"/>
      </w:pPr>
    </w:lvl>
    <w:lvl w:ilvl="6" w:tplc="040A000F" w:tentative="1">
      <w:start w:val="1"/>
      <w:numFmt w:val="decimal"/>
      <w:lvlText w:val="%7."/>
      <w:lvlJc w:val="left"/>
      <w:pPr>
        <w:ind w:left="6840" w:hanging="360"/>
      </w:pPr>
    </w:lvl>
    <w:lvl w:ilvl="7" w:tplc="040A0019" w:tentative="1">
      <w:start w:val="1"/>
      <w:numFmt w:val="lowerLetter"/>
      <w:lvlText w:val="%8."/>
      <w:lvlJc w:val="left"/>
      <w:pPr>
        <w:ind w:left="7560" w:hanging="360"/>
      </w:pPr>
    </w:lvl>
    <w:lvl w:ilvl="8" w:tplc="0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B5E3CC4"/>
    <w:multiLevelType w:val="hybridMultilevel"/>
    <w:tmpl w:val="876E3148"/>
    <w:lvl w:ilvl="0" w:tplc="4A02C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D700F"/>
    <w:multiLevelType w:val="hybridMultilevel"/>
    <w:tmpl w:val="D3A26C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FE6D99"/>
    <w:multiLevelType w:val="hybridMultilevel"/>
    <w:tmpl w:val="B29EEF88"/>
    <w:lvl w:ilvl="0" w:tplc="A11C1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53729"/>
    <w:multiLevelType w:val="multilevel"/>
    <w:tmpl w:val="61429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3ED45CA"/>
    <w:multiLevelType w:val="hybridMultilevel"/>
    <w:tmpl w:val="33B4EE20"/>
    <w:lvl w:ilvl="0" w:tplc="F372F3B6">
      <w:start w:val="1"/>
      <w:numFmt w:val="decimal"/>
      <w:lvlText w:val="(%1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631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1060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A41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5CE5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613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C11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B01E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629B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42038A"/>
    <w:multiLevelType w:val="hybridMultilevel"/>
    <w:tmpl w:val="AA04E90A"/>
    <w:lvl w:ilvl="0" w:tplc="A11C1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20F56"/>
    <w:multiLevelType w:val="hybridMultilevel"/>
    <w:tmpl w:val="FB3E4650"/>
    <w:lvl w:ilvl="0" w:tplc="C3E0F0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F6F88"/>
    <w:multiLevelType w:val="hybridMultilevel"/>
    <w:tmpl w:val="087618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647748">
    <w:abstractNumId w:val="0"/>
  </w:num>
  <w:num w:numId="2" w16cid:durableId="1220093208">
    <w:abstractNumId w:val="1"/>
  </w:num>
  <w:num w:numId="3" w16cid:durableId="291862375">
    <w:abstractNumId w:val="2"/>
  </w:num>
  <w:num w:numId="4" w16cid:durableId="1223522469">
    <w:abstractNumId w:val="3"/>
  </w:num>
  <w:num w:numId="5" w16cid:durableId="1944915007">
    <w:abstractNumId w:val="4"/>
  </w:num>
  <w:num w:numId="6" w16cid:durableId="669411721">
    <w:abstractNumId w:val="5"/>
  </w:num>
  <w:num w:numId="7" w16cid:durableId="912549027">
    <w:abstractNumId w:val="6"/>
  </w:num>
  <w:num w:numId="8" w16cid:durableId="1515269092">
    <w:abstractNumId w:val="10"/>
  </w:num>
  <w:num w:numId="9" w16cid:durableId="2042515232">
    <w:abstractNumId w:val="9"/>
  </w:num>
  <w:num w:numId="10" w16cid:durableId="464544685">
    <w:abstractNumId w:val="16"/>
  </w:num>
  <w:num w:numId="11" w16cid:durableId="1674843920">
    <w:abstractNumId w:val="13"/>
  </w:num>
  <w:num w:numId="12" w16cid:durableId="285625224">
    <w:abstractNumId w:val="8"/>
  </w:num>
  <w:num w:numId="13" w16cid:durableId="1272784295">
    <w:abstractNumId w:val="15"/>
  </w:num>
  <w:num w:numId="14" w16cid:durableId="81685873">
    <w:abstractNumId w:val="12"/>
  </w:num>
  <w:num w:numId="15" w16cid:durableId="1729374772">
    <w:abstractNumId w:val="18"/>
  </w:num>
  <w:num w:numId="16" w16cid:durableId="1528181913">
    <w:abstractNumId w:val="7"/>
  </w:num>
  <w:num w:numId="17" w16cid:durableId="1026060392">
    <w:abstractNumId w:val="11"/>
  </w:num>
  <w:num w:numId="18" w16cid:durableId="181939136">
    <w:abstractNumId w:val="17"/>
  </w:num>
  <w:num w:numId="19" w16cid:durableId="4762636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3F"/>
    <w:rsid w:val="00034FCA"/>
    <w:rsid w:val="00040125"/>
    <w:rsid w:val="00046397"/>
    <w:rsid w:val="000626DB"/>
    <w:rsid w:val="0006429C"/>
    <w:rsid w:val="0006583F"/>
    <w:rsid w:val="000676CA"/>
    <w:rsid w:val="00081D49"/>
    <w:rsid w:val="00084696"/>
    <w:rsid w:val="000849A7"/>
    <w:rsid w:val="00095256"/>
    <w:rsid w:val="00096695"/>
    <w:rsid w:val="000B7609"/>
    <w:rsid w:val="000F0E0D"/>
    <w:rsid w:val="001066DC"/>
    <w:rsid w:val="001115A5"/>
    <w:rsid w:val="00116BBC"/>
    <w:rsid w:val="00117FD1"/>
    <w:rsid w:val="00144040"/>
    <w:rsid w:val="001756F0"/>
    <w:rsid w:val="00193486"/>
    <w:rsid w:val="001945C4"/>
    <w:rsid w:val="001F0BAD"/>
    <w:rsid w:val="00242A44"/>
    <w:rsid w:val="00246B5F"/>
    <w:rsid w:val="00277512"/>
    <w:rsid w:val="002804A0"/>
    <w:rsid w:val="0028340F"/>
    <w:rsid w:val="0029218C"/>
    <w:rsid w:val="002928BF"/>
    <w:rsid w:val="00292CCB"/>
    <w:rsid w:val="002E1ADB"/>
    <w:rsid w:val="00305F20"/>
    <w:rsid w:val="0031084A"/>
    <w:rsid w:val="00324F07"/>
    <w:rsid w:val="00353ED4"/>
    <w:rsid w:val="003542EF"/>
    <w:rsid w:val="00354764"/>
    <w:rsid w:val="003645B3"/>
    <w:rsid w:val="00376E94"/>
    <w:rsid w:val="00390B79"/>
    <w:rsid w:val="003C4FDA"/>
    <w:rsid w:val="003D6644"/>
    <w:rsid w:val="003E2122"/>
    <w:rsid w:val="003F7FDE"/>
    <w:rsid w:val="00402B62"/>
    <w:rsid w:val="004156A8"/>
    <w:rsid w:val="00444D88"/>
    <w:rsid w:val="00446C73"/>
    <w:rsid w:val="00463A7E"/>
    <w:rsid w:val="004C5CF6"/>
    <w:rsid w:val="004E2099"/>
    <w:rsid w:val="005101CF"/>
    <w:rsid w:val="0052534B"/>
    <w:rsid w:val="005347D0"/>
    <w:rsid w:val="005427A8"/>
    <w:rsid w:val="00560F27"/>
    <w:rsid w:val="005A5E77"/>
    <w:rsid w:val="0060344D"/>
    <w:rsid w:val="0060724C"/>
    <w:rsid w:val="0060743A"/>
    <w:rsid w:val="006251BC"/>
    <w:rsid w:val="0063233E"/>
    <w:rsid w:val="00637DF6"/>
    <w:rsid w:val="0064548A"/>
    <w:rsid w:val="00655090"/>
    <w:rsid w:val="00674C81"/>
    <w:rsid w:val="00686588"/>
    <w:rsid w:val="00690FFD"/>
    <w:rsid w:val="006A053E"/>
    <w:rsid w:val="006A11A9"/>
    <w:rsid w:val="006C5CAC"/>
    <w:rsid w:val="006D66BB"/>
    <w:rsid w:val="006D7CF5"/>
    <w:rsid w:val="00731241"/>
    <w:rsid w:val="007517C4"/>
    <w:rsid w:val="00767746"/>
    <w:rsid w:val="007B49C0"/>
    <w:rsid w:val="007C4732"/>
    <w:rsid w:val="007D3395"/>
    <w:rsid w:val="007F6C29"/>
    <w:rsid w:val="00807D31"/>
    <w:rsid w:val="00813BB5"/>
    <w:rsid w:val="00821ADB"/>
    <w:rsid w:val="008322CA"/>
    <w:rsid w:val="00837803"/>
    <w:rsid w:val="0085191D"/>
    <w:rsid w:val="008579E2"/>
    <w:rsid w:val="00872829"/>
    <w:rsid w:val="008A11CF"/>
    <w:rsid w:val="008B0FCE"/>
    <w:rsid w:val="008C616E"/>
    <w:rsid w:val="008C76BB"/>
    <w:rsid w:val="00973CD8"/>
    <w:rsid w:val="009A40C4"/>
    <w:rsid w:val="009A529D"/>
    <w:rsid w:val="00A11355"/>
    <w:rsid w:val="00A13184"/>
    <w:rsid w:val="00A2265D"/>
    <w:rsid w:val="00A22D1F"/>
    <w:rsid w:val="00A33CDF"/>
    <w:rsid w:val="00A557A1"/>
    <w:rsid w:val="00A9083C"/>
    <w:rsid w:val="00A95711"/>
    <w:rsid w:val="00AB39AA"/>
    <w:rsid w:val="00AB604A"/>
    <w:rsid w:val="00AF78B0"/>
    <w:rsid w:val="00B2686C"/>
    <w:rsid w:val="00B413F6"/>
    <w:rsid w:val="00B545B1"/>
    <w:rsid w:val="00B70F74"/>
    <w:rsid w:val="00B83BF8"/>
    <w:rsid w:val="00B94A3C"/>
    <w:rsid w:val="00BA4CCF"/>
    <w:rsid w:val="00BD4118"/>
    <w:rsid w:val="00BF14C9"/>
    <w:rsid w:val="00BF172A"/>
    <w:rsid w:val="00C01C85"/>
    <w:rsid w:val="00C1680F"/>
    <w:rsid w:val="00C46288"/>
    <w:rsid w:val="00C47362"/>
    <w:rsid w:val="00C50C2F"/>
    <w:rsid w:val="00C63A43"/>
    <w:rsid w:val="00C65605"/>
    <w:rsid w:val="00C70678"/>
    <w:rsid w:val="00CA05EA"/>
    <w:rsid w:val="00CA5D2C"/>
    <w:rsid w:val="00CD52A6"/>
    <w:rsid w:val="00CE1A3F"/>
    <w:rsid w:val="00CF032E"/>
    <w:rsid w:val="00D53850"/>
    <w:rsid w:val="00D77D16"/>
    <w:rsid w:val="00DB10E8"/>
    <w:rsid w:val="00DB599B"/>
    <w:rsid w:val="00DB6674"/>
    <w:rsid w:val="00DC3909"/>
    <w:rsid w:val="00DF0B33"/>
    <w:rsid w:val="00DF5E6D"/>
    <w:rsid w:val="00DF7E1A"/>
    <w:rsid w:val="00E04501"/>
    <w:rsid w:val="00E04D62"/>
    <w:rsid w:val="00E165D2"/>
    <w:rsid w:val="00E32B81"/>
    <w:rsid w:val="00E4456C"/>
    <w:rsid w:val="00E622EB"/>
    <w:rsid w:val="00E64E9B"/>
    <w:rsid w:val="00E7613F"/>
    <w:rsid w:val="00E82FC5"/>
    <w:rsid w:val="00E8475D"/>
    <w:rsid w:val="00E8500A"/>
    <w:rsid w:val="00E8778D"/>
    <w:rsid w:val="00E90F9A"/>
    <w:rsid w:val="00E913F8"/>
    <w:rsid w:val="00EB53D9"/>
    <w:rsid w:val="00EC30F8"/>
    <w:rsid w:val="00EE1157"/>
    <w:rsid w:val="00EF0B69"/>
    <w:rsid w:val="00EF4E3F"/>
    <w:rsid w:val="00F1271A"/>
    <w:rsid w:val="00F212EF"/>
    <w:rsid w:val="00F26141"/>
    <w:rsid w:val="00F40DE8"/>
    <w:rsid w:val="00F55A45"/>
    <w:rsid w:val="00F73238"/>
    <w:rsid w:val="00F768A0"/>
    <w:rsid w:val="00F86DA4"/>
    <w:rsid w:val="00FB47F8"/>
    <w:rsid w:val="00FC699C"/>
    <w:rsid w:val="00FD1602"/>
    <w:rsid w:val="00FE626A"/>
    <w:rsid w:val="00FF4A25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1AD83"/>
  <w15:docId w15:val="{BE684E22-673E-4A77-9407-8A5E515B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14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2B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26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6644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6644"/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styleId="nfasis">
    <w:name w:val="Emphasis"/>
    <w:basedOn w:val="Fuentedeprrafopredeter"/>
    <w:uiPriority w:val="20"/>
    <w:qFormat/>
    <w:rsid w:val="00560F27"/>
    <w:rPr>
      <w:i/>
      <w:iCs/>
    </w:rPr>
  </w:style>
  <w:style w:type="paragraph" w:styleId="Textoindependiente3">
    <w:name w:val="Body Text 3"/>
    <w:basedOn w:val="Normal"/>
    <w:link w:val="Textoindependiente3Car"/>
    <w:rsid w:val="00560F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0F27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styleId="Textoennegrita">
    <w:name w:val="Strong"/>
    <w:basedOn w:val="Fuentedeprrafopredeter"/>
    <w:uiPriority w:val="22"/>
    <w:qFormat/>
    <w:rsid w:val="00AB39AA"/>
    <w:rPr>
      <w:b/>
      <w:bCs/>
    </w:rPr>
  </w:style>
  <w:style w:type="paragraph" w:styleId="NormalWeb">
    <w:name w:val="Normal (Web)"/>
    <w:basedOn w:val="Normal"/>
    <w:uiPriority w:val="99"/>
    <w:unhideWhenUsed/>
    <w:rsid w:val="00AB39A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63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A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1CF"/>
  </w:style>
  <w:style w:type="character" w:styleId="Hipervnculo">
    <w:name w:val="Hyperlink"/>
    <w:basedOn w:val="Fuentedeprrafopredeter"/>
    <w:uiPriority w:val="99"/>
    <w:unhideWhenUsed/>
    <w:rsid w:val="00B83BF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4E9B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4E9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50C2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F14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F14C9"/>
    <w:pPr>
      <w:spacing w:line="259" w:lineRule="auto"/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BF14C9"/>
    <w:pPr>
      <w:spacing w:after="100" w:line="360" w:lineRule="auto"/>
      <w:ind w:left="240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rsid w:val="003C4FDA"/>
    <w:pPr>
      <w:spacing w:after="0" w:line="240" w:lineRule="auto"/>
    </w:pPr>
    <w:rPr>
      <w:rFonts w:eastAsiaTheme="minorEastAsia"/>
      <w:sz w:val="24"/>
      <w:szCs w:val="24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402B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rafobsico">
    <w:name w:val="[Párrafo básico]"/>
    <w:basedOn w:val="Normal"/>
    <w:uiPriority w:val="99"/>
    <w:rsid w:val="00F40DE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90B79"/>
  </w:style>
  <w:style w:type="paragraph" w:customStyle="1" w:styleId="Default">
    <w:name w:val="Default"/>
    <w:rsid w:val="00390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4156A8"/>
  </w:style>
  <w:style w:type="paragraph" w:styleId="Textonotapie">
    <w:name w:val="footnote text"/>
    <w:basedOn w:val="Normal"/>
    <w:link w:val="TextonotapieCar"/>
    <w:uiPriority w:val="99"/>
    <w:semiHidden/>
    <w:unhideWhenUsed/>
    <w:rsid w:val="006072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0724C"/>
    <w:rPr>
      <w:sz w:val="20"/>
      <w:szCs w:val="20"/>
    </w:rPr>
  </w:style>
  <w:style w:type="character" w:styleId="Refdenotaalpie">
    <w:name w:val="footnote reference"/>
    <w:semiHidden/>
    <w:rsid w:val="0060724C"/>
    <w:rPr>
      <w:rFonts w:cs="Times New Roman"/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26D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4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4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3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7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1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9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5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9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1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1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7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7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DDDDDD"/>
            <w:bottom w:val="none" w:sz="0" w:space="0" w:color="auto"/>
            <w:right w:val="none" w:sz="0" w:space="11" w:color="DDDDDD"/>
          </w:divBdr>
          <w:divsChild>
            <w:div w:id="4680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7515">
              <w:marLeft w:val="0"/>
              <w:marRight w:val="0"/>
              <w:marTop w:val="0"/>
              <w:marBottom w:val="0"/>
              <w:divBdr>
                <w:top w:val="single" w:sz="6" w:space="11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9B17-27B7-4BED-BE63-C438FDE3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968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Mª JULIA GRIFO PEÑUELAS</dc:creator>
  <cp:lastModifiedBy>Revisor 2</cp:lastModifiedBy>
  <cp:revision>5</cp:revision>
  <cp:lastPrinted>2022-11-15T10:59:00Z</cp:lastPrinted>
  <dcterms:created xsi:type="dcterms:W3CDTF">2025-07-24T06:58:00Z</dcterms:created>
  <dcterms:modified xsi:type="dcterms:W3CDTF">2025-07-25T08:31:00Z</dcterms:modified>
</cp:coreProperties>
</file>